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1CBE" w14:textId="77777777" w:rsidR="001E66FD" w:rsidRDefault="00834A35" w:rsidP="00C67C16">
      <w:pPr>
        <w:spacing w:line="200" w:lineRule="exact"/>
        <w:rPr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096" behindDoc="1" locked="0" layoutInCell="1" allowOverlap="1" wp14:anchorId="2A1648AE" wp14:editId="33EEFCED">
            <wp:simplePos x="0" y="0"/>
            <wp:positionH relativeFrom="page">
              <wp:posOffset>6238875</wp:posOffset>
            </wp:positionH>
            <wp:positionV relativeFrom="page">
              <wp:posOffset>219074</wp:posOffset>
            </wp:positionV>
            <wp:extent cx="1100552" cy="1095375"/>
            <wp:effectExtent l="0" t="0" r="444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17" cy="1095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9A141" w14:textId="77777777" w:rsidR="001E66FD" w:rsidRPr="006C35E0" w:rsidRDefault="00A54D08">
      <w:pPr>
        <w:spacing w:line="780" w:lineRule="exact"/>
        <w:ind w:left="10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position w:val="-1"/>
          <w:sz w:val="24"/>
          <w:szCs w:val="24"/>
        </w:rPr>
        <w:t>Membe</w:t>
      </w:r>
      <w:r w:rsidRPr="006C35E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position w:val="-1"/>
          <w:sz w:val="24"/>
          <w:szCs w:val="24"/>
        </w:rPr>
        <w:t>ship</w:t>
      </w:r>
      <w:r w:rsidR="0098745B" w:rsidRPr="006C35E0">
        <w:rPr>
          <w:rFonts w:ascii="Arial" w:eastAsia="Arial" w:hAnsi="Arial" w:cs="Arial"/>
          <w:b/>
          <w:position w:val="-1"/>
          <w:sz w:val="24"/>
          <w:szCs w:val="24"/>
        </w:rPr>
        <w:t xml:space="preserve"> Application/Renewal</w:t>
      </w:r>
    </w:p>
    <w:p w14:paraId="493C1ABF" w14:textId="77777777" w:rsidR="001E66FD" w:rsidRPr="006C35E0" w:rsidRDefault="001E66FD">
      <w:pPr>
        <w:spacing w:line="200" w:lineRule="exact"/>
        <w:rPr>
          <w:rFonts w:ascii="Arial" w:hAnsi="Arial" w:cs="Arial"/>
          <w:sz w:val="24"/>
          <w:szCs w:val="24"/>
        </w:rPr>
      </w:pPr>
    </w:p>
    <w:p w14:paraId="21DAECF4" w14:textId="77777777" w:rsidR="001E66FD" w:rsidRPr="006C35E0" w:rsidRDefault="0098745B">
      <w:pPr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b</w:t>
      </w:r>
      <w:r w:rsidR="00A54D08" w:rsidRPr="006C35E0">
        <w:rPr>
          <w:rFonts w:ascii="Arial" w:eastAsia="Arial" w:hAnsi="Arial" w:cs="Arial"/>
          <w:sz w:val="24"/>
          <w:szCs w:val="24"/>
        </w:rPr>
        <w:t>sc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pti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>ns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are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valid from 1</w:t>
      </w:r>
      <w:r w:rsidRPr="006C35E0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006C35E0">
        <w:rPr>
          <w:rFonts w:ascii="Arial" w:eastAsia="Arial" w:hAnsi="Arial" w:cs="Arial"/>
          <w:sz w:val="24"/>
          <w:szCs w:val="24"/>
        </w:rPr>
        <w:t xml:space="preserve"> April 20</w:t>
      </w:r>
      <w:r w:rsidR="00941AAE">
        <w:rPr>
          <w:rFonts w:ascii="Arial" w:eastAsia="Arial" w:hAnsi="Arial" w:cs="Arial"/>
          <w:sz w:val="24"/>
          <w:szCs w:val="24"/>
        </w:rPr>
        <w:t>___</w:t>
      </w:r>
      <w:r w:rsidRPr="006C35E0">
        <w:rPr>
          <w:rFonts w:ascii="Arial" w:eastAsia="Arial" w:hAnsi="Arial" w:cs="Arial"/>
          <w:sz w:val="24"/>
          <w:szCs w:val="24"/>
        </w:rPr>
        <w:t xml:space="preserve"> to 31</w:t>
      </w:r>
      <w:r w:rsidRPr="006C35E0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006C35E0">
        <w:rPr>
          <w:rFonts w:ascii="Arial" w:eastAsia="Arial" w:hAnsi="Arial" w:cs="Arial"/>
          <w:sz w:val="24"/>
          <w:szCs w:val="24"/>
        </w:rPr>
        <w:t xml:space="preserve"> March 20</w:t>
      </w:r>
      <w:r w:rsidR="00941AAE">
        <w:rPr>
          <w:rFonts w:ascii="Arial" w:eastAsia="Arial" w:hAnsi="Arial" w:cs="Arial"/>
          <w:sz w:val="24"/>
          <w:szCs w:val="24"/>
        </w:rPr>
        <w:t>___</w:t>
      </w:r>
      <w:r w:rsidR="00A54D08" w:rsidRPr="006C35E0">
        <w:rPr>
          <w:rFonts w:ascii="Arial" w:eastAsia="Arial" w:hAnsi="Arial" w:cs="Arial"/>
          <w:sz w:val="24"/>
          <w:szCs w:val="24"/>
        </w:rPr>
        <w:t>.</w:t>
      </w:r>
    </w:p>
    <w:p w14:paraId="66C0FEC4" w14:textId="77777777" w:rsidR="001E66FD" w:rsidRPr="006C35E0" w:rsidRDefault="00A54D08">
      <w:pPr>
        <w:spacing w:before="90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i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i/>
          <w:sz w:val="24"/>
          <w:szCs w:val="24"/>
        </w:rPr>
        <w:t>e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i/>
          <w:sz w:val="24"/>
          <w:szCs w:val="24"/>
        </w:rPr>
        <w:t>se</w:t>
      </w:r>
      <w:r w:rsidR="007118B6" w:rsidRPr="006C35E0">
        <w:rPr>
          <w:rFonts w:ascii="Arial" w:eastAsia="Arial" w:hAnsi="Arial" w:cs="Arial"/>
          <w:i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i/>
          <w:sz w:val="24"/>
          <w:szCs w:val="24"/>
        </w:rPr>
        <w:t>ck a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i/>
          <w:sz w:val="24"/>
          <w:szCs w:val="24"/>
        </w:rPr>
        <w:t>l a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i/>
          <w:sz w:val="24"/>
          <w:szCs w:val="24"/>
        </w:rPr>
        <w:t>p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i/>
          <w:sz w:val="24"/>
          <w:szCs w:val="24"/>
        </w:rPr>
        <w:t>ca</w:t>
      </w:r>
      <w:r w:rsidRPr="006C35E0">
        <w:rPr>
          <w:rFonts w:ascii="Arial" w:eastAsia="Arial" w:hAnsi="Arial" w:cs="Arial"/>
          <w:i/>
          <w:spacing w:val="-1"/>
          <w:sz w:val="24"/>
          <w:szCs w:val="24"/>
        </w:rPr>
        <w:t>bl</w:t>
      </w:r>
      <w:r w:rsidRPr="006C35E0">
        <w:rPr>
          <w:rFonts w:ascii="Arial" w:eastAsia="Arial" w:hAnsi="Arial" w:cs="Arial"/>
          <w:i/>
          <w:sz w:val="24"/>
          <w:szCs w:val="24"/>
        </w:rPr>
        <w:t>e:</w:t>
      </w:r>
    </w:p>
    <w:p w14:paraId="14FA92E7" w14:textId="77777777" w:rsidR="001E66FD" w:rsidRPr="006C35E0" w:rsidRDefault="006C35E0">
      <w:pPr>
        <w:spacing w:before="6" w:line="180" w:lineRule="exact"/>
        <w:rPr>
          <w:rFonts w:ascii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9CF09" wp14:editId="60387C49">
                <wp:simplePos x="0" y="0"/>
                <wp:positionH relativeFrom="column">
                  <wp:posOffset>4277995</wp:posOffset>
                </wp:positionH>
                <wp:positionV relativeFrom="paragraph">
                  <wp:posOffset>81915</wp:posOffset>
                </wp:positionV>
                <wp:extent cx="276225" cy="209550"/>
                <wp:effectExtent l="0" t="0" r="28575" b="19050"/>
                <wp:wrapNone/>
                <wp:docPr id="1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DBDC1" id="Rectangle 39" o:spid="_x0000_s1026" style="position:absolute;margin-left:336.85pt;margin-top:6.45pt;width:21.7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71IAIAAD0EAAAOAAAAZHJzL2Uyb0RvYy54bWysU9uO0zAQfUfiHyy/07Sh7W6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"/>
            </w:pict>
          </mc:Fallback>
        </mc:AlternateContent>
      </w: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04EBA3" wp14:editId="41D0B45E">
                <wp:simplePos x="0" y="0"/>
                <wp:positionH relativeFrom="column">
                  <wp:posOffset>1711325</wp:posOffset>
                </wp:positionH>
                <wp:positionV relativeFrom="paragraph">
                  <wp:posOffset>81915</wp:posOffset>
                </wp:positionV>
                <wp:extent cx="276225" cy="209550"/>
                <wp:effectExtent l="0" t="0" r="28575" b="19050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A70C5" id="Rectangle 39" o:spid="_x0000_s1026" style="position:absolute;margin-left:134.75pt;margin-top:6.45pt;width:21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"/>
            </w:pict>
          </mc:Fallback>
        </mc:AlternateContent>
      </w:r>
    </w:p>
    <w:p w14:paraId="6BE25865" w14:textId="77777777" w:rsidR="001E66FD" w:rsidRPr="006C35E0" w:rsidRDefault="00A54D08" w:rsidP="0098745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 xml:space="preserve">ew </w:t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embersh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 xml:space="preserve">p     </w:t>
      </w:r>
      <w:r w:rsidR="00850493"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sz w:val="24"/>
          <w:szCs w:val="24"/>
        </w:rPr>
        <w:t xml:space="preserve">r  </w:t>
      </w:r>
      <w:r w:rsidR="007118B6" w:rsidRPr="006C35E0">
        <w:rPr>
          <w:rFonts w:ascii="Arial" w:eastAsia="Arial" w:hAnsi="Arial" w:cs="Arial"/>
          <w:b/>
          <w:i/>
          <w:sz w:val="24"/>
          <w:szCs w:val="24"/>
        </w:rPr>
        <w:t xml:space="preserve">   </w:t>
      </w:r>
      <w:r w:rsidR="00CB7820" w:rsidRPr="006C35E0">
        <w:rPr>
          <w:rFonts w:ascii="Arial" w:eastAsia="Arial" w:hAnsi="Arial" w:cs="Arial"/>
          <w:b/>
          <w:i/>
          <w:sz w:val="24"/>
          <w:szCs w:val="24"/>
        </w:rPr>
        <w:tab/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embersh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p R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Pr="006C35E0">
        <w:rPr>
          <w:rFonts w:ascii="Arial" w:eastAsia="Arial" w:hAnsi="Arial" w:cs="Arial"/>
          <w:spacing w:val="2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l</w:t>
      </w:r>
      <w:r w:rsidR="00850493" w:rsidRPr="006C35E0">
        <w:rPr>
          <w:rFonts w:ascii="Arial" w:eastAsia="Arial" w:hAnsi="Arial" w:cs="Arial"/>
          <w:sz w:val="24"/>
          <w:szCs w:val="24"/>
        </w:rPr>
        <w:t xml:space="preserve"> </w:t>
      </w:r>
    </w:p>
    <w:p w14:paraId="65660889" w14:textId="0D56235E" w:rsidR="001E66FD" w:rsidRPr="006C35E0" w:rsidRDefault="005D331E">
      <w:pPr>
        <w:spacing w:before="1" w:line="180" w:lineRule="exact"/>
        <w:rPr>
          <w:rFonts w:ascii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021488" wp14:editId="1D7FBE06">
                <wp:simplePos x="0" y="0"/>
                <wp:positionH relativeFrom="column">
                  <wp:posOffset>6030912</wp:posOffset>
                </wp:positionH>
                <wp:positionV relativeFrom="paragraph">
                  <wp:posOffset>88900</wp:posOffset>
                </wp:positionV>
                <wp:extent cx="276225" cy="209550"/>
                <wp:effectExtent l="0" t="0" r="28575" b="19050"/>
                <wp:wrapNone/>
                <wp:docPr id="1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72F4A" id="Rectangle 39" o:spid="_x0000_s1026" style="position:absolute;margin-left:474.85pt;margin-top:7pt;width:21.7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A760vJ3gAAAAkB&#10;AAAPAAAAAAAAAAAAAAAAAGEEAABkcnMvZG93bnJldi54bWxQSwUGAAAAAAQABADzAAAAbAUAAAAA&#10;"/>
            </w:pict>
          </mc:Fallback>
        </mc:AlternateContent>
      </w: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A44034" wp14:editId="4BB91774">
                <wp:simplePos x="0" y="0"/>
                <wp:positionH relativeFrom="column">
                  <wp:posOffset>3744913</wp:posOffset>
                </wp:positionH>
                <wp:positionV relativeFrom="paragraph">
                  <wp:posOffset>98425</wp:posOffset>
                </wp:positionV>
                <wp:extent cx="276225" cy="209550"/>
                <wp:effectExtent l="0" t="0" r="28575" b="19050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6A24A" id="Rectangle 39" o:spid="_x0000_s1026" style="position:absolute;margin-left:294.9pt;margin-top:7.75pt;width:21.7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A4/iue3gAAAAkB&#10;AAAPAAAAAAAAAAAAAAAAAGEEAABkcnMvZG93bnJldi54bWxQSwUGAAAAAAQABADzAAAAbAUAAAAA&#10;"/>
            </w:pict>
          </mc:Fallback>
        </mc:AlternateContent>
      </w: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19458F" wp14:editId="7AF17164">
                <wp:simplePos x="0" y="0"/>
                <wp:positionH relativeFrom="column">
                  <wp:posOffset>1701800</wp:posOffset>
                </wp:positionH>
                <wp:positionV relativeFrom="paragraph">
                  <wp:posOffset>98425</wp:posOffset>
                </wp:positionV>
                <wp:extent cx="276225" cy="209550"/>
                <wp:effectExtent l="0" t="0" r="28575" b="19050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74BD" id="Rectangle 39" o:spid="_x0000_s1026" style="position:absolute;margin-left:134pt;margin-top:7.75pt;width:21.7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"/>
            </w:pict>
          </mc:Fallback>
        </mc:AlternateContent>
      </w:r>
    </w:p>
    <w:p w14:paraId="166254B3" w14:textId="35808555" w:rsidR="001E66FD" w:rsidRPr="006C35E0" w:rsidRDefault="00A54D08" w:rsidP="0098745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ch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3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g</w:t>
      </w:r>
      <w:r w:rsidRPr="006C35E0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6C35E0">
        <w:rPr>
          <w:rFonts w:ascii="Arial" w:eastAsia="Arial" w:hAnsi="Arial" w:cs="Arial"/>
          <w:sz w:val="24"/>
          <w:szCs w:val="24"/>
        </w:rPr>
        <w:t>£</w:t>
      </w:r>
      <w:r w:rsidR="00244F5C">
        <w:rPr>
          <w:rFonts w:ascii="Arial" w:eastAsia="Arial" w:hAnsi="Arial" w:cs="Arial"/>
          <w:spacing w:val="-1"/>
          <w:sz w:val="24"/>
          <w:szCs w:val="24"/>
        </w:rPr>
        <w:t>1</w:t>
      </w:r>
      <w:r w:rsidR="005D331E">
        <w:rPr>
          <w:rFonts w:ascii="Arial" w:eastAsia="Arial" w:hAnsi="Arial" w:cs="Arial"/>
          <w:spacing w:val="-1"/>
          <w:sz w:val="24"/>
          <w:szCs w:val="24"/>
        </w:rPr>
        <w:t>2.</w:t>
      </w:r>
      <w:r w:rsidRPr="006C35E0">
        <w:rPr>
          <w:rFonts w:ascii="Arial" w:eastAsia="Arial" w:hAnsi="Arial" w:cs="Arial"/>
          <w:sz w:val="24"/>
          <w:szCs w:val="24"/>
        </w:rPr>
        <w:t>5</w:t>
      </w:r>
      <w:r w:rsidR="005D331E">
        <w:rPr>
          <w:rFonts w:ascii="Arial" w:eastAsia="Arial" w:hAnsi="Arial" w:cs="Arial"/>
          <w:sz w:val="24"/>
          <w:szCs w:val="24"/>
        </w:rPr>
        <w:t>0</w:t>
      </w:r>
      <w:r w:rsidRPr="006C35E0">
        <w:rPr>
          <w:rFonts w:ascii="Arial" w:eastAsia="Arial" w:hAnsi="Arial" w:cs="Arial"/>
          <w:sz w:val="24"/>
          <w:szCs w:val="24"/>
        </w:rPr>
        <w:t xml:space="preserve">)            </w:t>
      </w:r>
      <w:proofErr w:type="gramStart"/>
      <w:r w:rsidR="00F358D3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F358D3" w:rsidRPr="006C35E0">
        <w:rPr>
          <w:rFonts w:ascii="Arial" w:eastAsia="Arial" w:hAnsi="Arial" w:cs="Arial"/>
          <w:sz w:val="24"/>
          <w:szCs w:val="24"/>
        </w:rPr>
        <w:t>on-</w:t>
      </w:r>
      <w:r w:rsidR="00F358D3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F358D3" w:rsidRPr="006C35E0">
        <w:rPr>
          <w:rFonts w:ascii="Arial" w:eastAsia="Arial" w:hAnsi="Arial" w:cs="Arial"/>
          <w:sz w:val="24"/>
          <w:szCs w:val="24"/>
        </w:rPr>
        <w:t>e</w:t>
      </w:r>
      <w:r w:rsidR="00F358D3"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="00F358D3" w:rsidRPr="006C35E0">
        <w:rPr>
          <w:rFonts w:ascii="Arial" w:eastAsia="Arial" w:hAnsi="Arial" w:cs="Arial"/>
          <w:sz w:val="24"/>
          <w:szCs w:val="24"/>
        </w:rPr>
        <w:t>ch</w:t>
      </w:r>
      <w:r w:rsidR="00F358D3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F358D3" w:rsidRPr="006C35E0">
        <w:rPr>
          <w:rFonts w:ascii="Arial" w:eastAsia="Arial" w:hAnsi="Arial" w:cs="Arial"/>
          <w:sz w:val="24"/>
          <w:szCs w:val="24"/>
        </w:rPr>
        <w:t>ng</w:t>
      </w:r>
      <w:proofErr w:type="gramEnd"/>
      <w:r w:rsidRPr="006C35E0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6C35E0">
        <w:rPr>
          <w:rFonts w:ascii="Arial" w:eastAsia="Arial" w:hAnsi="Arial" w:cs="Arial"/>
          <w:sz w:val="24"/>
          <w:szCs w:val="24"/>
        </w:rPr>
        <w:t>£</w:t>
      </w:r>
      <w:r w:rsidR="00244F5C">
        <w:rPr>
          <w:rFonts w:ascii="Arial" w:eastAsia="Arial" w:hAnsi="Arial" w:cs="Arial"/>
          <w:spacing w:val="-1"/>
          <w:sz w:val="24"/>
          <w:szCs w:val="24"/>
        </w:rPr>
        <w:t>7.</w:t>
      </w:r>
      <w:r w:rsidRPr="006C35E0">
        <w:rPr>
          <w:rFonts w:ascii="Arial" w:eastAsia="Arial" w:hAnsi="Arial" w:cs="Arial"/>
          <w:spacing w:val="-3"/>
          <w:sz w:val="24"/>
          <w:szCs w:val="24"/>
        </w:rPr>
        <w:t>5</w:t>
      </w:r>
      <w:r w:rsidR="00244F5C">
        <w:rPr>
          <w:rFonts w:ascii="Arial" w:eastAsia="Arial" w:hAnsi="Arial" w:cs="Arial"/>
          <w:spacing w:val="-3"/>
          <w:sz w:val="24"/>
          <w:szCs w:val="24"/>
        </w:rPr>
        <w:t>0</w:t>
      </w:r>
      <w:r w:rsidRPr="006C35E0">
        <w:rPr>
          <w:rFonts w:ascii="Arial" w:eastAsia="Arial" w:hAnsi="Arial" w:cs="Arial"/>
          <w:sz w:val="24"/>
          <w:szCs w:val="24"/>
        </w:rPr>
        <w:t>)</w:t>
      </w:r>
      <w:r w:rsidR="00793E85" w:rsidRPr="006C35E0">
        <w:rPr>
          <w:rFonts w:ascii="Arial" w:eastAsia="Arial" w:hAnsi="Arial" w:cs="Arial"/>
          <w:sz w:val="24"/>
          <w:szCs w:val="24"/>
        </w:rPr>
        <w:tab/>
      </w:r>
      <w:r w:rsidR="006C35E0">
        <w:rPr>
          <w:rFonts w:ascii="Arial" w:eastAsia="Arial" w:hAnsi="Arial" w:cs="Arial"/>
          <w:sz w:val="24"/>
          <w:szCs w:val="24"/>
        </w:rPr>
        <w:t xml:space="preserve">       </w:t>
      </w:r>
      <w:r w:rsidR="00793E85" w:rsidRPr="006C35E0">
        <w:rPr>
          <w:rFonts w:ascii="Arial" w:eastAsia="Arial" w:hAnsi="Arial" w:cs="Arial"/>
          <w:sz w:val="24"/>
          <w:szCs w:val="24"/>
        </w:rPr>
        <w:t>Honorary Member (£0)</w:t>
      </w:r>
    </w:p>
    <w:p w14:paraId="55582434" w14:textId="77777777" w:rsidR="001E66FD" w:rsidRPr="006C35E0" w:rsidRDefault="001E66FD">
      <w:pPr>
        <w:spacing w:before="14" w:line="280" w:lineRule="exact"/>
        <w:rPr>
          <w:rFonts w:ascii="Arial" w:hAnsi="Arial" w:cs="Arial"/>
          <w:sz w:val="24"/>
          <w:szCs w:val="24"/>
        </w:rPr>
      </w:pPr>
    </w:p>
    <w:p w14:paraId="3171BC2D" w14:textId="77777777" w:rsidR="001F2C5B" w:rsidRPr="006C35E0" w:rsidRDefault="001F2C5B" w:rsidP="001F2C5B">
      <w:pPr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z w:val="24"/>
          <w:szCs w:val="24"/>
        </w:rPr>
        <w:t>Te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6C35E0">
        <w:rPr>
          <w:rFonts w:ascii="Arial" w:eastAsia="Arial" w:hAnsi="Arial" w:cs="Arial"/>
          <w:b/>
          <w:sz w:val="24"/>
          <w:szCs w:val="24"/>
        </w:rPr>
        <w:t>he</w:t>
      </w:r>
      <w:r w:rsidRPr="006C35E0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z w:val="24"/>
          <w:szCs w:val="24"/>
        </w:rPr>
        <w:t>s</w:t>
      </w:r>
    </w:p>
    <w:p w14:paraId="734CE9A7" w14:textId="77777777" w:rsidR="001F2C5B" w:rsidRPr="006C35E0" w:rsidRDefault="001F2C5B" w:rsidP="001F2C5B">
      <w:pPr>
        <w:spacing w:before="2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 xml:space="preserve">f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D55597">
        <w:rPr>
          <w:rFonts w:ascii="Arial" w:eastAsia="Arial" w:hAnsi="Arial" w:cs="Arial"/>
          <w:spacing w:val="-1"/>
          <w:sz w:val="24"/>
          <w:szCs w:val="24"/>
        </w:rPr>
        <w:t>u a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e a 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 xml:space="preserve">w </w:t>
      </w:r>
      <w:proofErr w:type="gramStart"/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b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>r</w:t>
      </w:r>
      <w:proofErr w:type="gramEnd"/>
      <w:r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se co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 xml:space="preserve">m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spacing w:val="2"/>
          <w:sz w:val="24"/>
          <w:szCs w:val="24"/>
        </w:rPr>
        <w:t>q</w:t>
      </w:r>
      <w:r w:rsidRPr="006C35E0">
        <w:rPr>
          <w:rFonts w:ascii="Arial" w:eastAsia="Arial" w:hAnsi="Arial" w:cs="Arial"/>
          <w:sz w:val="24"/>
          <w:szCs w:val="24"/>
        </w:rPr>
        <w:t>u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ali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on b</w:t>
      </w:r>
      <w:r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>dy 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 xml:space="preserve">d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r q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ed</w:t>
      </w:r>
    </w:p>
    <w:p w14:paraId="68ACADAB" w14:textId="77777777" w:rsidR="001F2C5B" w:rsidRPr="006C35E0" w:rsidRDefault="001F2C5B" w:rsidP="001F2C5B">
      <w:pPr>
        <w:tabs>
          <w:tab w:val="left" w:pos="2560"/>
        </w:tabs>
        <w:spacing w:before="1"/>
        <w:ind w:left="26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438F58A8" w14:textId="77777777" w:rsidR="001F2C5B" w:rsidRPr="006C35E0" w:rsidRDefault="001F2C5B" w:rsidP="001F2C5B">
      <w:pPr>
        <w:tabs>
          <w:tab w:val="left" w:pos="9220"/>
        </w:tabs>
        <w:spacing w:before="8"/>
        <w:ind w:left="26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1"/>
          <w:sz w:val="24"/>
          <w:szCs w:val="24"/>
        </w:rPr>
        <w:t>Ot</w:t>
      </w:r>
      <w:r w:rsidRPr="006C35E0">
        <w:rPr>
          <w:rFonts w:ascii="Arial" w:eastAsia="Arial" w:hAnsi="Arial" w:cs="Arial"/>
          <w:sz w:val="24"/>
          <w:szCs w:val="24"/>
        </w:rPr>
        <w:t>h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*</w:t>
      </w:r>
      <w:r w:rsidRPr="006C35E0">
        <w:rPr>
          <w:rFonts w:ascii="Arial" w:eastAsia="Arial" w:hAnsi="Arial" w:cs="Arial"/>
          <w:spacing w:val="-2"/>
          <w:sz w:val="24"/>
          <w:szCs w:val="24"/>
        </w:rPr>
        <w:t>(</w:t>
      </w:r>
      <w:r w:rsidRPr="006C35E0">
        <w:rPr>
          <w:rFonts w:ascii="Arial" w:eastAsia="Arial" w:hAnsi="Arial" w:cs="Arial"/>
          <w:spacing w:val="1"/>
          <w:sz w:val="24"/>
          <w:szCs w:val="24"/>
        </w:rPr>
        <w:t>pl</w:t>
      </w:r>
      <w:r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as</w:t>
      </w:r>
      <w:r w:rsidRPr="006C35E0">
        <w:rPr>
          <w:rFonts w:ascii="Arial" w:eastAsia="Arial" w:hAnsi="Arial" w:cs="Arial"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in</w:t>
      </w:r>
      <w:r w:rsidRPr="006C35E0">
        <w:rPr>
          <w:rFonts w:ascii="Arial" w:eastAsia="Arial" w:hAnsi="Arial" w:cs="Arial"/>
          <w:spacing w:val="-2"/>
          <w:sz w:val="24"/>
          <w:szCs w:val="24"/>
        </w:rPr>
        <w:t>d</w:t>
      </w:r>
      <w:r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spacing w:val="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 xml:space="preserve">) </w:t>
      </w:r>
      <w:r w:rsidRPr="006C35E0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6D48EF35" w14:textId="77777777" w:rsidR="001F2C5B" w:rsidRPr="006C35E0" w:rsidRDefault="001F2C5B" w:rsidP="001F2C5B">
      <w:pPr>
        <w:spacing w:before="10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*P</w:t>
      </w:r>
      <w:r w:rsidRPr="006C35E0">
        <w:rPr>
          <w:rFonts w:ascii="Arial" w:eastAsia="Arial" w:hAnsi="Arial" w:cs="Arial"/>
          <w:spacing w:val="1"/>
          <w:sz w:val="24"/>
          <w:szCs w:val="24"/>
        </w:rPr>
        <w:t>leas</w:t>
      </w:r>
      <w:r w:rsidRPr="006C35E0">
        <w:rPr>
          <w:rFonts w:ascii="Arial" w:eastAsia="Arial" w:hAnsi="Arial" w:cs="Arial"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e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pacing w:val="1"/>
          <w:sz w:val="24"/>
          <w:szCs w:val="24"/>
        </w:rPr>
        <w:t>cl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s</w:t>
      </w:r>
      <w:r w:rsidRPr="006C35E0">
        <w:rPr>
          <w:rFonts w:ascii="Arial" w:eastAsia="Arial" w:hAnsi="Arial" w:cs="Arial"/>
          <w:sz w:val="24"/>
          <w:szCs w:val="24"/>
        </w:rPr>
        <w:t xml:space="preserve">e a </w:t>
      </w:r>
      <w:r w:rsidRPr="006C35E0">
        <w:rPr>
          <w:rFonts w:ascii="Arial" w:eastAsia="Arial" w:hAnsi="Arial" w:cs="Arial"/>
          <w:spacing w:val="1"/>
          <w:sz w:val="24"/>
          <w:szCs w:val="24"/>
        </w:rPr>
        <w:t>c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p</w:t>
      </w:r>
      <w:r w:rsidRPr="006C35E0">
        <w:rPr>
          <w:rFonts w:ascii="Arial" w:eastAsia="Arial" w:hAnsi="Arial" w:cs="Arial"/>
          <w:sz w:val="24"/>
          <w:szCs w:val="24"/>
        </w:rPr>
        <w:t xml:space="preserve">y </w:t>
      </w:r>
      <w:r w:rsidRPr="006C35E0">
        <w:rPr>
          <w:rFonts w:ascii="Arial" w:eastAsia="Arial" w:hAnsi="Arial" w:cs="Arial"/>
          <w:spacing w:val="1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 xml:space="preserve">f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spacing w:val="1"/>
          <w:sz w:val="24"/>
          <w:szCs w:val="24"/>
        </w:rPr>
        <w:t>qu</w:t>
      </w:r>
      <w:r w:rsidRPr="006C35E0">
        <w:rPr>
          <w:rFonts w:ascii="Arial" w:eastAsia="Arial" w:hAnsi="Arial" w:cs="Arial"/>
          <w:spacing w:val="-2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li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ca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io</w:t>
      </w:r>
      <w:r w:rsidRPr="006C35E0">
        <w:rPr>
          <w:rFonts w:ascii="Arial" w:eastAsia="Arial" w:hAnsi="Arial" w:cs="Arial"/>
          <w:sz w:val="24"/>
          <w:szCs w:val="24"/>
        </w:rPr>
        <w:t xml:space="preserve">n </w:t>
      </w:r>
      <w:r w:rsidRPr="006C35E0">
        <w:rPr>
          <w:rFonts w:ascii="Arial" w:eastAsia="Arial" w:hAnsi="Arial" w:cs="Arial"/>
          <w:spacing w:val="1"/>
          <w:sz w:val="24"/>
          <w:szCs w:val="24"/>
        </w:rPr>
        <w:t>ce</w:t>
      </w:r>
      <w:r w:rsidRPr="006C35E0">
        <w:rPr>
          <w:rFonts w:ascii="Arial" w:eastAsia="Arial" w:hAnsi="Arial" w:cs="Arial"/>
          <w:sz w:val="24"/>
          <w:szCs w:val="24"/>
        </w:rPr>
        <w:t>r</w:t>
      </w:r>
      <w:r w:rsidRPr="006C35E0">
        <w:rPr>
          <w:rFonts w:ascii="Arial" w:eastAsia="Arial" w:hAnsi="Arial" w:cs="Arial"/>
          <w:spacing w:val="-2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ca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</w:p>
    <w:p w14:paraId="220DBDB7" w14:textId="77777777" w:rsidR="00E00EFA" w:rsidRDefault="00E00EFA" w:rsidP="001F2C5B">
      <w:pPr>
        <w:rPr>
          <w:rFonts w:ascii="Arial" w:eastAsia="Arial" w:hAnsi="Arial" w:cs="Arial"/>
          <w:b/>
          <w:spacing w:val="-1"/>
          <w:sz w:val="24"/>
          <w:szCs w:val="24"/>
        </w:rPr>
      </w:pPr>
    </w:p>
    <w:p w14:paraId="0433D9E5" w14:textId="77777777" w:rsidR="00E00EFA" w:rsidRPr="006C35E0" w:rsidRDefault="00E00EFA" w:rsidP="00E00EFA">
      <w:pPr>
        <w:spacing w:before="5" w:line="200" w:lineRule="exact"/>
        <w:rPr>
          <w:rFonts w:ascii="Arial" w:hAnsi="Arial" w:cs="Arial"/>
          <w:sz w:val="24"/>
          <w:szCs w:val="24"/>
        </w:rPr>
      </w:pPr>
    </w:p>
    <w:p w14:paraId="543AD372" w14:textId="77777777" w:rsidR="00E00EFA" w:rsidRPr="006C35E0" w:rsidRDefault="00E00EFA" w:rsidP="00E00EFA">
      <w:pPr>
        <w:spacing w:line="240" w:lineRule="exact"/>
        <w:ind w:left="160" w:right="836"/>
        <w:rPr>
          <w:rFonts w:ascii="Arial" w:eastAsia="Arial" w:hAnsi="Arial" w:cs="Arial"/>
          <w:b/>
          <w:spacing w:val="-1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FC0C01" wp14:editId="29657DD9">
                <wp:simplePos x="0" y="0"/>
                <wp:positionH relativeFrom="column">
                  <wp:posOffset>4272915</wp:posOffset>
                </wp:positionH>
                <wp:positionV relativeFrom="paragraph">
                  <wp:posOffset>109220</wp:posOffset>
                </wp:positionV>
                <wp:extent cx="276225" cy="209550"/>
                <wp:effectExtent l="0" t="0" r="28575" b="19050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44EFE" id="Rectangle 39" o:spid="_x0000_s1026" style="position:absolute;margin-left:336.45pt;margin-top:8.6pt;width:21.7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"/>
            </w:pict>
          </mc:Fallback>
        </mc:AlternateContent>
      </w: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9AE7F" wp14:editId="63C80E9C">
                <wp:simplePos x="0" y="0"/>
                <wp:positionH relativeFrom="column">
                  <wp:posOffset>3413125</wp:posOffset>
                </wp:positionH>
                <wp:positionV relativeFrom="paragraph">
                  <wp:posOffset>109220</wp:posOffset>
                </wp:positionV>
                <wp:extent cx="276225" cy="209550"/>
                <wp:effectExtent l="0" t="0" r="28575" b="19050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AC1B" id="Rectangle 39" o:spid="_x0000_s1026" style="position:absolute;margin-left:268.75pt;margin-top:8.6pt;width:21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"/>
            </w:pict>
          </mc:Fallback>
        </mc:AlternateConten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Insurance</w:t>
      </w:r>
    </w:p>
    <w:p w14:paraId="6FCEB186" w14:textId="77777777" w:rsidR="00E00EFA" w:rsidRPr="006C35E0" w:rsidRDefault="00E00EFA" w:rsidP="00E00EFA">
      <w:pPr>
        <w:spacing w:line="240" w:lineRule="exact"/>
        <w:ind w:left="160" w:right="836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I confirm I have current teaching insurance: Yes            /   No</w:t>
      </w:r>
    </w:p>
    <w:p w14:paraId="677D5E35" w14:textId="77777777" w:rsidR="00E00EFA" w:rsidRPr="006C35E0" w:rsidRDefault="00E00EFA" w:rsidP="00E00EFA">
      <w:pPr>
        <w:spacing w:line="240" w:lineRule="exact"/>
        <w:ind w:left="160" w:right="836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Company Insured with: _______________________</w:t>
      </w:r>
    </w:p>
    <w:p w14:paraId="4F941342" w14:textId="77777777" w:rsidR="00E00EFA" w:rsidRPr="006C35E0" w:rsidRDefault="00E00EFA" w:rsidP="00E00EFA">
      <w:pPr>
        <w:spacing w:before="2" w:line="200" w:lineRule="exact"/>
        <w:rPr>
          <w:rFonts w:ascii="Arial" w:hAnsi="Arial" w:cs="Arial"/>
          <w:sz w:val="24"/>
          <w:szCs w:val="24"/>
        </w:rPr>
      </w:pPr>
    </w:p>
    <w:p w14:paraId="7EB3BC6A" w14:textId="77777777" w:rsidR="001F2C5B" w:rsidRPr="006C35E0" w:rsidRDefault="00C25022" w:rsidP="001F2C5B">
      <w:pPr>
        <w:rPr>
          <w:rFonts w:ascii="Arial" w:eastAsia="Arial" w:hAnsi="Arial" w:cs="Arial"/>
          <w:b/>
          <w:spacing w:val="-1"/>
          <w:sz w:val="24"/>
          <w:szCs w:val="24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4294967295" distB="4294967295" distL="114300" distR="114300" simplePos="0" relativeHeight="251654144" behindDoc="1" locked="0" layoutInCell="1" allowOverlap="1" wp14:anchorId="0CE553A9" wp14:editId="54C73DD4">
                <wp:simplePos x="0" y="0"/>
                <wp:positionH relativeFrom="page">
                  <wp:posOffset>4138295</wp:posOffset>
                </wp:positionH>
                <wp:positionV relativeFrom="paragraph">
                  <wp:posOffset>443864</wp:posOffset>
                </wp:positionV>
                <wp:extent cx="6350" cy="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6517" y="699"/>
                          <a:chExt cx="10" cy="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6517" y="699"/>
                            <a:ext cx="10" cy="0"/>
                          </a:xfrm>
                          <a:custGeom>
                            <a:avLst/>
                            <a:gdLst>
                              <a:gd name="T0" fmla="+- 0 6517 6517"/>
                              <a:gd name="T1" fmla="*/ T0 w 10"/>
                              <a:gd name="T2" fmla="+- 0 6527 651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B5CB2" id="Group 38" o:spid="_x0000_s1026" style="position:absolute;margin-left:325.85pt;margin-top:34.95pt;width:.5pt;height:0;z-index:-251662336;mso-wrap-distance-top:-3e-5mm;mso-wrap-distance-bottom:-3e-5mm;mso-position-horizontal-relative:page" coordorigin="6517,699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">
                <v:shape id="Freeform 39" o:spid="_x0000_s1027" style="position:absolute;left:6517;top:6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</w:p>
    <w:p w14:paraId="50502EDC" w14:textId="77777777" w:rsidR="001E66FD" w:rsidRPr="006C35E0" w:rsidRDefault="00A54D08" w:rsidP="001F2C5B">
      <w:pPr>
        <w:rPr>
          <w:rFonts w:ascii="Arial" w:eastAsia="Arial" w:hAnsi="Arial" w:cs="Arial"/>
          <w:b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sz w:val="24"/>
          <w:szCs w:val="24"/>
        </w:rPr>
        <w:t>L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6C35E0">
        <w:rPr>
          <w:rFonts w:ascii="Arial" w:eastAsia="Arial" w:hAnsi="Arial" w:cs="Arial"/>
          <w:b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sz w:val="24"/>
          <w:szCs w:val="24"/>
        </w:rPr>
        <w:t>T</w:t>
      </w:r>
      <w:r w:rsidR="007118B6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sz w:val="24"/>
          <w:szCs w:val="24"/>
        </w:rPr>
        <w:t>L</w:t>
      </w:r>
      <w:r w:rsidRPr="006C35E0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z w:val="24"/>
          <w:szCs w:val="24"/>
        </w:rPr>
        <w:t>LY</w:t>
      </w:r>
      <w:r w:rsidR="007118B6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="00F358D3" w:rsidRPr="006C35E0">
        <w:rPr>
          <w:rFonts w:ascii="Arial" w:eastAsia="Arial" w:hAnsi="Arial" w:cs="Arial"/>
          <w:b/>
          <w:spacing w:val="-1"/>
          <w:sz w:val="24"/>
          <w:szCs w:val="24"/>
        </w:rPr>
        <w:t>US</w:t>
      </w:r>
      <w:r w:rsidR="00F358D3"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F358D3" w:rsidRPr="006C35E0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F358D3" w:rsidRPr="006C35E0">
        <w:rPr>
          <w:rFonts w:ascii="Arial" w:eastAsia="Arial" w:hAnsi="Arial" w:cs="Arial"/>
          <w:b/>
          <w:sz w:val="24"/>
          <w:szCs w:val="24"/>
        </w:rPr>
        <w:t>G BLOCK CAPITALS</w:t>
      </w:r>
    </w:p>
    <w:tbl>
      <w:tblPr>
        <w:tblW w:w="102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4"/>
        <w:gridCol w:w="390"/>
        <w:gridCol w:w="1497"/>
        <w:gridCol w:w="683"/>
        <w:gridCol w:w="1391"/>
        <w:gridCol w:w="1434"/>
        <w:gridCol w:w="1569"/>
        <w:gridCol w:w="1332"/>
      </w:tblGrid>
      <w:tr w:rsidR="00D2339D" w:rsidRPr="006C35E0" w14:paraId="091D5F74" w14:textId="77777777" w:rsidTr="00D2339D">
        <w:trPr>
          <w:gridAfter w:val="5"/>
          <w:wAfter w:w="6409" w:type="dxa"/>
          <w:trHeight w:val="435"/>
        </w:trPr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28D9B" w14:textId="77777777" w:rsidR="00D2339D" w:rsidRPr="006C35E0" w:rsidRDefault="00D2339D" w:rsidP="00D2339D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35E0">
              <w:rPr>
                <w:rFonts w:ascii="Arial" w:hAnsi="Arial" w:cs="Arial"/>
                <w:sz w:val="24"/>
                <w:szCs w:val="24"/>
              </w:rPr>
              <w:t>Mr</w:t>
            </w:r>
            <w:proofErr w:type="spellEnd"/>
            <w:r w:rsidRPr="006C35E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C35E0">
              <w:rPr>
                <w:rFonts w:ascii="Arial" w:hAnsi="Arial" w:cs="Arial"/>
                <w:sz w:val="24"/>
                <w:szCs w:val="24"/>
              </w:rPr>
              <w:t>Mrs</w:t>
            </w:r>
            <w:proofErr w:type="spellEnd"/>
            <w:r w:rsidRPr="006C35E0">
              <w:rPr>
                <w:rFonts w:ascii="Arial" w:hAnsi="Arial" w:cs="Arial"/>
                <w:sz w:val="24"/>
                <w:szCs w:val="24"/>
              </w:rPr>
              <w:t>/Miss/</w:t>
            </w:r>
            <w:proofErr w:type="spellStart"/>
            <w:r w:rsidRPr="006C35E0">
              <w:rPr>
                <w:rFonts w:ascii="Arial" w:hAnsi="Arial" w:cs="Arial"/>
                <w:sz w:val="24"/>
                <w:szCs w:val="24"/>
              </w:rPr>
              <w:t>Ms</w:t>
            </w:r>
            <w:proofErr w:type="spellEnd"/>
            <w:r w:rsidRPr="006C35E0">
              <w:rPr>
                <w:rFonts w:ascii="Arial" w:hAnsi="Arial" w:cs="Arial"/>
                <w:sz w:val="24"/>
                <w:szCs w:val="24"/>
              </w:rPr>
              <w:t>/Dr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F4B6C" w14:textId="77777777" w:rsidR="00D2339D" w:rsidRPr="006C35E0" w:rsidRDefault="00D2339D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7167B24A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3AA39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Forename: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638AE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93B3C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24656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12D67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1A280249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FB3F9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2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8314B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0DA6EAFB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B4769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EF3273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6F6587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96F7A2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0DC918D7" w14:textId="77777777" w:rsidTr="00D2339D">
        <w:trPr>
          <w:trHeight w:val="435"/>
        </w:trPr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14CAA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H Tel No: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36F969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0B214F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M Tel No: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9D0C2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A5C06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8B6" w:rsidRPr="006C35E0" w14:paraId="7D4DCBDC" w14:textId="77777777" w:rsidTr="00D2339D">
        <w:trPr>
          <w:trHeight w:val="507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AAE98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6C35E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83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8E9CA" w14:textId="77777777" w:rsidR="007118B6" w:rsidRPr="006C35E0" w:rsidRDefault="007118B6" w:rsidP="007118B6">
            <w:pPr>
              <w:ind w:left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92C330" w14:textId="77777777" w:rsidR="007118B6" w:rsidRPr="006C35E0" w:rsidRDefault="007118B6">
      <w:pPr>
        <w:ind w:left="160"/>
        <w:rPr>
          <w:rFonts w:ascii="Arial" w:eastAsia="Arial" w:hAnsi="Arial" w:cs="Arial"/>
          <w:sz w:val="24"/>
          <w:szCs w:val="24"/>
        </w:rPr>
      </w:pPr>
    </w:p>
    <w:p w14:paraId="1556E37A" w14:textId="77777777" w:rsidR="001E66FD" w:rsidRPr="006C35E0" w:rsidRDefault="001E66FD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41618D65" w14:textId="77777777" w:rsidR="001E66FD" w:rsidRPr="006C35E0" w:rsidRDefault="00A54D08">
      <w:pPr>
        <w:spacing w:before="32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Si</w:t>
      </w:r>
      <w:r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u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e:</w:t>
      </w:r>
    </w:p>
    <w:p w14:paraId="567A3FDF" w14:textId="279B9C57" w:rsidR="009E13D5" w:rsidRDefault="00C25022" w:rsidP="009E13D5">
      <w:pPr>
        <w:spacing w:before="8"/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 wp14:anchorId="7A9BDA22" wp14:editId="480C4EAD">
                <wp:simplePos x="0" y="0"/>
                <wp:positionH relativeFrom="page">
                  <wp:posOffset>1637030</wp:posOffset>
                </wp:positionH>
                <wp:positionV relativeFrom="paragraph">
                  <wp:posOffset>3809</wp:posOffset>
                </wp:positionV>
                <wp:extent cx="2501265" cy="0"/>
                <wp:effectExtent l="0" t="0" r="13335" b="1905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265" cy="0"/>
                          <a:chOff x="2578" y="6"/>
                          <a:chExt cx="3939" cy="0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2578" y="6"/>
                            <a:ext cx="3939" cy="0"/>
                          </a:xfrm>
                          <a:custGeom>
                            <a:avLst/>
                            <a:gdLst>
                              <a:gd name="T0" fmla="+- 0 2578 2578"/>
                              <a:gd name="T1" fmla="*/ T0 w 3939"/>
                              <a:gd name="T2" fmla="+- 0 6517 2578"/>
                              <a:gd name="T3" fmla="*/ T2 w 3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39">
                                <a:moveTo>
                                  <a:pt x="0" y="0"/>
                                </a:moveTo>
                                <a:lnTo>
                                  <a:pt x="39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7A7A1" id="Group 3" o:spid="_x0000_s1026" style="position:absolute;margin-left:128.9pt;margin-top:.3pt;width:196.95pt;height:0;z-index:-251654144;mso-wrap-distance-top:-3e-5mm;mso-wrap-distance-bottom:-3e-5mm;mso-position-horizontal-relative:page" coordorigin="2578,6" coordsize="39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">
                <v:shape id="Freeform 4" o:spid="_x0000_s1027" style="position:absolute;left:2578;top:6;width:3939;height:0;visibility:visible;mso-wrap-style:square;v-text-anchor:top" coordsize="3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" path="m,l3939,e" filled="f" strokeweight=".58pt">
                  <v:path arrowok="t" o:connecttype="custom" o:connectlocs="0,0;3939,0" o:connectangles="0,0"/>
                </v:shape>
                <w10:wrap anchorx="page"/>
              </v:group>
            </w:pict>
          </mc:Fallback>
        </mc:AlternateConten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B</w:t>
      </w:r>
      <w:r w:rsidR="00A54D08" w:rsidRPr="006C35E0">
        <w:rPr>
          <w:rFonts w:ascii="Arial" w:eastAsia="Arial" w:hAnsi="Arial" w:cs="Arial"/>
          <w:sz w:val="24"/>
          <w:szCs w:val="24"/>
        </w:rPr>
        <w:t>y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ng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A54D08" w:rsidRPr="006C35E0">
        <w:rPr>
          <w:rFonts w:ascii="Arial" w:eastAsia="Arial" w:hAnsi="Arial" w:cs="Arial"/>
          <w:spacing w:val="1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m</w:t>
      </w:r>
      <w:proofErr w:type="gramEnd"/>
      <w:r w:rsidR="00A54D08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A54D08" w:rsidRPr="006C35E0">
        <w:rPr>
          <w:rFonts w:ascii="Arial" w:eastAsia="Arial" w:hAnsi="Arial" w:cs="Arial"/>
          <w:sz w:val="24"/>
          <w:szCs w:val="24"/>
        </w:rPr>
        <w:t>are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>gree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ng</w:t>
      </w:r>
      <w:proofErr w:type="gramEnd"/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 Y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FN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’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C418DA">
        <w:rPr>
          <w:rFonts w:ascii="Arial" w:eastAsia="Arial" w:hAnsi="Arial" w:cs="Arial"/>
          <w:sz w:val="24"/>
          <w:szCs w:val="24"/>
        </w:rPr>
        <w:t>,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9E13D5">
        <w:rPr>
          <w:rFonts w:ascii="Arial" w:eastAsia="Arial" w:hAnsi="Arial" w:cs="Arial"/>
          <w:sz w:val="24"/>
          <w:szCs w:val="24"/>
        </w:rPr>
        <w:t>s</w:t>
      </w:r>
      <w:r w:rsidR="00C418DA">
        <w:rPr>
          <w:rFonts w:ascii="Arial" w:eastAsia="Arial" w:hAnsi="Arial" w:cs="Arial"/>
          <w:sz w:val="24"/>
          <w:szCs w:val="24"/>
        </w:rPr>
        <w:t xml:space="preserve"> and policies</w:t>
      </w:r>
      <w:r w:rsidR="009E13D5">
        <w:rPr>
          <w:rFonts w:ascii="Arial" w:eastAsia="Arial" w:hAnsi="Arial" w:cs="Arial"/>
          <w:sz w:val="24"/>
          <w:szCs w:val="24"/>
        </w:rPr>
        <w:t xml:space="preserve">. </w:t>
      </w:r>
      <w:hyperlink r:id="rId9" w:history="1">
        <w:r w:rsidR="009E13D5" w:rsidRPr="00025A35">
          <w:rPr>
            <w:rStyle w:val="Hyperlink"/>
            <w:rFonts w:ascii="Arial" w:eastAsia="Arial" w:hAnsi="Arial" w:cs="Arial"/>
            <w:sz w:val="24"/>
            <w:szCs w:val="24"/>
          </w:rPr>
          <w:t>https://yfni.co.uk/our-mission/</w:t>
        </w:r>
      </w:hyperlink>
    </w:p>
    <w:p w14:paraId="2AF1223C" w14:textId="77777777" w:rsidR="001E66FD" w:rsidRPr="006C35E0" w:rsidRDefault="001E66FD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14:paraId="7FBB1190" w14:textId="77777777" w:rsidR="000B28DF" w:rsidRPr="006C35E0" w:rsidRDefault="000B28DF">
      <w:pPr>
        <w:ind w:left="160" w:right="448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Membership Payment Options</w:t>
      </w:r>
      <w:r w:rsidRPr="006C35E0">
        <w:rPr>
          <w:rFonts w:ascii="Arial" w:eastAsia="Arial" w:hAnsi="Arial" w:cs="Arial"/>
          <w:spacing w:val="-1"/>
          <w:sz w:val="24"/>
          <w:szCs w:val="24"/>
        </w:rPr>
        <w:t>:</w:t>
      </w:r>
    </w:p>
    <w:p w14:paraId="469DC33D" w14:textId="1E17872C" w:rsidR="00F4574F" w:rsidRPr="006C35E0" w:rsidRDefault="000B28DF" w:rsidP="00F4574F">
      <w:pPr>
        <w:ind w:left="160" w:right="448"/>
        <w:rPr>
          <w:rFonts w:ascii="Arial" w:eastAsia="Arial" w:hAnsi="Arial" w:cs="Arial"/>
          <w:spacing w:val="-1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 xml:space="preserve">Bank Transfer 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to 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 xml:space="preserve">The 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Yoga Fellowship </w:t>
      </w:r>
      <w:r w:rsidR="00F358D3" w:rsidRPr="006C35E0">
        <w:rPr>
          <w:rFonts w:ascii="Arial" w:eastAsia="Arial" w:hAnsi="Arial" w:cs="Arial"/>
          <w:spacing w:val="-1"/>
          <w:sz w:val="24"/>
          <w:szCs w:val="24"/>
        </w:rPr>
        <w:t>of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 xml:space="preserve">orthern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>reland</w:t>
      </w:r>
      <w:r w:rsidRPr="006C35E0">
        <w:rPr>
          <w:rFonts w:ascii="Arial" w:eastAsia="Arial" w:hAnsi="Arial" w:cs="Arial"/>
          <w:spacing w:val="-1"/>
          <w:sz w:val="24"/>
          <w:szCs w:val="24"/>
        </w:rPr>
        <w:t>: Sort Code 09-06-66 Account No 419</w:t>
      </w:r>
      <w:r w:rsidR="00D26887">
        <w:rPr>
          <w:rFonts w:ascii="Arial" w:eastAsia="Arial" w:hAnsi="Arial" w:cs="Arial"/>
          <w:spacing w:val="-1"/>
          <w:sz w:val="24"/>
          <w:szCs w:val="24"/>
        </w:rPr>
        <w:t>61423</w:t>
      </w:r>
      <w:r w:rsidR="00F4574F" w:rsidRPr="006C35E0">
        <w:rPr>
          <w:rFonts w:ascii="Arial" w:eastAsia="Arial" w:hAnsi="Arial" w:cs="Arial"/>
          <w:spacing w:val="-1"/>
          <w:sz w:val="24"/>
          <w:szCs w:val="24"/>
        </w:rPr>
        <w:t xml:space="preserve"> (please include your name as reference).</w:t>
      </w:r>
    </w:p>
    <w:p w14:paraId="2D57D3CD" w14:textId="77777777" w:rsidR="000B28DF" w:rsidRPr="006C35E0" w:rsidRDefault="000B28DF">
      <w:pPr>
        <w:ind w:left="160" w:right="44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Cheque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-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Pl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se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k</w:t>
      </w:r>
      <w:r w:rsidR="00A54D08" w:rsidRPr="006C35E0">
        <w:rPr>
          <w:rFonts w:ascii="Arial" w:eastAsia="Arial" w:hAnsi="Arial" w:cs="Arial"/>
          <w:sz w:val="24"/>
          <w:szCs w:val="24"/>
        </w:rPr>
        <w:t>e ch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q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bl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e 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‘Y</w:t>
      </w:r>
      <w:r w:rsidR="00A54D08" w:rsidRPr="006C35E0">
        <w:rPr>
          <w:rFonts w:ascii="Arial" w:eastAsia="Arial" w:hAnsi="Arial" w:cs="Arial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’</w:t>
      </w:r>
      <w:r w:rsidR="00F4574F" w:rsidRPr="006C35E0">
        <w:rPr>
          <w:rFonts w:ascii="Arial" w:eastAsia="Arial" w:hAnsi="Arial" w:cs="Arial"/>
          <w:sz w:val="24"/>
          <w:szCs w:val="24"/>
        </w:rPr>
        <w:t>.</w:t>
      </w:r>
    </w:p>
    <w:p w14:paraId="1D6534BE" w14:textId="77777777" w:rsidR="001E66FD" w:rsidRPr="006C35E0" w:rsidRDefault="00A54D08">
      <w:pPr>
        <w:ind w:left="160" w:right="448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ass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 xml:space="preserve">st </w:t>
      </w:r>
      <w:r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h ad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Pr="006C35E0">
        <w:rPr>
          <w:rFonts w:ascii="Arial" w:eastAsia="Arial" w:hAnsi="Arial" w:cs="Arial"/>
          <w:spacing w:val="1"/>
          <w:sz w:val="24"/>
          <w:szCs w:val="24"/>
        </w:rPr>
        <w:t>tr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on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 xml:space="preserve">d </w:t>
      </w:r>
      <w:r w:rsidR="007118B6" w:rsidRPr="006C35E0">
        <w:rPr>
          <w:rFonts w:ascii="Arial" w:eastAsia="Arial" w:hAnsi="Arial" w:cs="Arial"/>
          <w:sz w:val="24"/>
          <w:szCs w:val="24"/>
        </w:rPr>
        <w:t>ensure</w:t>
      </w:r>
      <w:r w:rsidR="007118B6" w:rsidRPr="006C35E0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>r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sz w:val="24"/>
          <w:szCs w:val="24"/>
        </w:rPr>
        <w:t>ote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 xml:space="preserve">at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he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G</w:t>
      </w:r>
      <w:r w:rsidRPr="006C35E0">
        <w:rPr>
          <w:rFonts w:ascii="Arial" w:eastAsia="Arial" w:hAnsi="Arial" w:cs="Arial"/>
          <w:sz w:val="24"/>
          <w:szCs w:val="24"/>
        </w:rPr>
        <w:t>M 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 xml:space="preserve">se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u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0B28DF" w:rsidRPr="006C35E0">
        <w:rPr>
          <w:rFonts w:ascii="Arial" w:eastAsia="Arial" w:hAnsi="Arial" w:cs="Arial"/>
          <w:sz w:val="24"/>
          <w:szCs w:val="24"/>
        </w:rPr>
        <w:t xml:space="preserve">completed membership form and cheque </w:t>
      </w:r>
      <w:r w:rsidRPr="006C35E0">
        <w:rPr>
          <w:rFonts w:ascii="Arial" w:eastAsia="Arial" w:hAnsi="Arial" w:cs="Arial"/>
          <w:b/>
          <w:i/>
          <w:sz w:val="24"/>
          <w:szCs w:val="24"/>
        </w:rPr>
        <w:t>no</w:t>
      </w:r>
      <w:r w:rsidR="007118B6" w:rsidRPr="006C35E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6C35E0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i/>
          <w:sz w:val="24"/>
          <w:szCs w:val="24"/>
        </w:rPr>
        <w:t xml:space="preserve">er </w:t>
      </w:r>
      <w:r w:rsidRPr="006C35E0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i/>
          <w:sz w:val="24"/>
          <w:szCs w:val="24"/>
        </w:rPr>
        <w:t>h</w:t>
      </w:r>
      <w:r w:rsidRPr="006C35E0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i/>
          <w:sz w:val="24"/>
          <w:szCs w:val="24"/>
        </w:rPr>
        <w:t>n</w:t>
      </w:r>
      <w:r w:rsidR="007118B6" w:rsidRPr="006C35E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47597F" w:rsidRPr="006C35E0">
        <w:rPr>
          <w:rFonts w:ascii="Arial" w:eastAsia="Arial" w:hAnsi="Arial" w:cs="Arial"/>
          <w:sz w:val="24"/>
          <w:szCs w:val="24"/>
        </w:rPr>
        <w:t>30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6C35E0">
        <w:rPr>
          <w:rFonts w:ascii="Arial" w:eastAsia="Arial" w:hAnsi="Arial" w:cs="Arial"/>
          <w:sz w:val="24"/>
          <w:szCs w:val="24"/>
        </w:rPr>
        <w:t xml:space="preserve">pril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pacing w:val="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b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p S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ary,</w:t>
      </w:r>
      <w:r w:rsidR="007118B6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9263B9" w:rsidRPr="006C35E0">
        <w:rPr>
          <w:rFonts w:ascii="Arial" w:eastAsia="Arial" w:hAnsi="Arial" w:cs="Arial"/>
          <w:sz w:val="24"/>
          <w:szCs w:val="24"/>
        </w:rPr>
        <w:t xml:space="preserve">33 </w:t>
      </w:r>
      <w:proofErr w:type="spellStart"/>
      <w:r w:rsidR="009263B9" w:rsidRPr="006C35E0">
        <w:rPr>
          <w:rFonts w:ascii="Arial" w:eastAsia="Arial" w:hAnsi="Arial" w:cs="Arial"/>
          <w:sz w:val="24"/>
          <w:szCs w:val="24"/>
        </w:rPr>
        <w:t>Woodbank</w:t>
      </w:r>
      <w:proofErr w:type="spellEnd"/>
      <w:r w:rsidR="009263B9" w:rsidRPr="006C35E0">
        <w:rPr>
          <w:rFonts w:ascii="Arial" w:eastAsia="Arial" w:hAnsi="Arial" w:cs="Arial"/>
          <w:sz w:val="24"/>
          <w:szCs w:val="24"/>
        </w:rPr>
        <w:t xml:space="preserve"> Road, Omagh, Co Tyr</w:t>
      </w:r>
      <w:r w:rsidR="00DE46F7" w:rsidRPr="006C35E0">
        <w:rPr>
          <w:rFonts w:ascii="Arial" w:eastAsia="Arial" w:hAnsi="Arial" w:cs="Arial"/>
          <w:sz w:val="24"/>
          <w:szCs w:val="24"/>
        </w:rPr>
        <w:t>one, BT79 0NB</w:t>
      </w:r>
    </w:p>
    <w:p w14:paraId="4EA52B9F" w14:textId="77777777" w:rsidR="001E66FD" w:rsidRPr="006C35E0" w:rsidRDefault="001E66FD">
      <w:pPr>
        <w:spacing w:before="2" w:line="200" w:lineRule="exact"/>
        <w:rPr>
          <w:rFonts w:ascii="Arial" w:hAnsi="Arial" w:cs="Arial"/>
          <w:sz w:val="24"/>
          <w:szCs w:val="24"/>
        </w:rPr>
      </w:pPr>
    </w:p>
    <w:p w14:paraId="3187615B" w14:textId="77777777" w:rsidR="00E00EFA" w:rsidRDefault="00E00EFA">
      <w:pPr>
        <w:ind w:left="160"/>
        <w:rPr>
          <w:rFonts w:ascii="Arial" w:eastAsia="Arial" w:hAnsi="Arial" w:cs="Arial"/>
          <w:b/>
          <w:spacing w:val="-2"/>
          <w:sz w:val="24"/>
          <w:szCs w:val="24"/>
        </w:rPr>
      </w:pPr>
    </w:p>
    <w:p w14:paraId="31AEBDCC" w14:textId="77777777" w:rsidR="001E66FD" w:rsidRPr="006C35E0" w:rsidRDefault="001F2C5B">
      <w:pPr>
        <w:ind w:left="16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pacing w:val="-2"/>
          <w:sz w:val="24"/>
          <w:szCs w:val="24"/>
        </w:rPr>
        <w:t>Volunteers Required</w:t>
      </w:r>
    </w:p>
    <w:p w14:paraId="17B3F781" w14:textId="77777777" w:rsidR="00D73460" w:rsidRDefault="009E13D5">
      <w:pPr>
        <w:spacing w:before="2"/>
        <w:ind w:left="160" w:right="574"/>
        <w:rPr>
          <w:rFonts w:ascii="Arial" w:eastAsia="Arial" w:hAnsi="Arial" w:cs="Arial"/>
          <w:spacing w:val="-2"/>
          <w:sz w:val="24"/>
          <w:szCs w:val="24"/>
        </w:rPr>
      </w:pPr>
      <w:r w:rsidRPr="006C35E0">
        <w:rPr>
          <w:rFonts w:ascii="Arial" w:eastAsia="Arial" w:hAnsi="Arial" w:cs="Arial"/>
          <w:noProof/>
          <w:spacing w:val="-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3144C" wp14:editId="119E6C19">
                <wp:simplePos x="0" y="0"/>
                <wp:positionH relativeFrom="column">
                  <wp:posOffset>1254125</wp:posOffset>
                </wp:positionH>
                <wp:positionV relativeFrom="paragraph">
                  <wp:posOffset>563880</wp:posOffset>
                </wp:positionV>
                <wp:extent cx="276225" cy="200025"/>
                <wp:effectExtent l="0" t="0" r="28575" b="2857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3E532" id="Rectangle 39" o:spid="_x0000_s1026" style="position:absolute;margin-left:98.75pt;margin-top:44.4pt;width:21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"/>
            </w:pict>
          </mc:Fallback>
        </mc:AlternateConten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un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by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group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f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b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z w:val="24"/>
          <w:szCs w:val="24"/>
        </w:rPr>
        <w:t>t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e need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ore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el</w:t>
      </w:r>
      <w:r w:rsidR="00A54D08" w:rsidRPr="006C35E0">
        <w:rPr>
          <w:rFonts w:ascii="Arial" w:eastAsia="Arial" w:hAnsi="Arial" w:cs="Arial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.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o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e any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of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se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k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ill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s: </w:t>
      </w:r>
      <w:r w:rsidR="00A54D08"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>nc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ati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>n,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k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er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or d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g</w:t>
      </w:r>
      <w:r w:rsidR="00A54D08" w:rsidRPr="006C35E0">
        <w:rPr>
          <w:rFonts w:ascii="Arial" w:eastAsia="Arial" w:hAnsi="Arial" w:cs="Arial"/>
          <w:sz w:val="24"/>
          <w:szCs w:val="24"/>
        </w:rPr>
        <w:t>n?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f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ul</w:t>
      </w:r>
      <w:r w:rsidR="00A54D08" w:rsidRPr="006C35E0">
        <w:rPr>
          <w:rFonts w:ascii="Arial" w:eastAsia="Arial" w:hAnsi="Arial" w:cs="Arial"/>
          <w:sz w:val="24"/>
          <w:szCs w:val="24"/>
        </w:rPr>
        <w:t>d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be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="00A54D08" w:rsidRPr="006C35E0">
        <w:rPr>
          <w:rFonts w:ascii="Arial" w:eastAsia="Arial" w:hAnsi="Arial" w:cs="Arial"/>
          <w:sz w:val="24"/>
          <w:szCs w:val="24"/>
        </w:rPr>
        <w:t>ng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o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r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 su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t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CE1D16">
        <w:rPr>
          <w:rFonts w:ascii="Arial" w:eastAsia="Arial" w:hAnsi="Arial" w:cs="Arial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mm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it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e’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ork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(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’</w:t>
      </w:r>
      <w:r w:rsidR="00A54D08" w:rsidRPr="006C35E0">
        <w:rPr>
          <w:rFonts w:ascii="Arial" w:eastAsia="Arial" w:hAnsi="Arial" w:cs="Arial"/>
          <w:sz w:val="24"/>
          <w:szCs w:val="24"/>
        </w:rPr>
        <w:t>t 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e 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j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CE1D16">
        <w:rPr>
          <w:rFonts w:ascii="Arial" w:eastAsia="Arial" w:hAnsi="Arial" w:cs="Arial"/>
          <w:sz w:val="24"/>
          <w:szCs w:val="24"/>
        </w:rPr>
        <w:t>n the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CE1D16">
        <w:rPr>
          <w:rFonts w:ascii="Arial" w:eastAsia="Arial" w:hAnsi="Arial" w:cs="Arial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mm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it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)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z w:val="24"/>
          <w:szCs w:val="24"/>
        </w:rPr>
        <w:t>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p</w:t>
      </w:r>
      <w:r w:rsidR="00A54D08" w:rsidRPr="006C35E0">
        <w:rPr>
          <w:rFonts w:ascii="Arial" w:eastAsia="Arial" w:hAnsi="Arial" w:cs="Arial"/>
          <w:spacing w:val="-4"/>
          <w:sz w:val="24"/>
          <w:szCs w:val="24"/>
        </w:rPr>
        <w:t>l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se </w:t>
      </w:r>
      <w:r w:rsidR="00A54D08" w:rsidRPr="006C35E0">
        <w:rPr>
          <w:rFonts w:ascii="Arial" w:eastAsia="Arial" w:hAnsi="Arial" w:cs="Arial"/>
          <w:spacing w:val="2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c</w:t>
      </w:r>
      <w:r w:rsidR="00A54D08" w:rsidRPr="006C35E0">
        <w:rPr>
          <w:rFonts w:ascii="Arial" w:eastAsia="Arial" w:hAnsi="Arial" w:cs="Arial"/>
          <w:sz w:val="24"/>
          <w:szCs w:val="24"/>
        </w:rPr>
        <w:t>k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="00A54D08" w:rsidRPr="006C35E0">
        <w:rPr>
          <w:rFonts w:ascii="Arial" w:eastAsia="Arial" w:hAnsi="Arial" w:cs="Arial"/>
          <w:sz w:val="24"/>
          <w:szCs w:val="24"/>
        </w:rPr>
        <w:t>e.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m</w:t>
      </w:r>
      <w:r w:rsidR="00A54D08" w:rsidRPr="006C35E0">
        <w:rPr>
          <w:rFonts w:ascii="Arial" w:eastAsia="Arial" w:hAnsi="Arial" w:cs="Arial"/>
          <w:sz w:val="24"/>
          <w:szCs w:val="24"/>
        </w:rPr>
        <w:t>e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z w:val="24"/>
          <w:szCs w:val="24"/>
        </w:rPr>
        <w:t xml:space="preserve">ne 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wil</w:t>
      </w:r>
      <w:r w:rsidR="00A54D08" w:rsidRPr="006C35E0">
        <w:rPr>
          <w:rFonts w:ascii="Arial" w:eastAsia="Arial" w:hAnsi="Arial" w:cs="Arial"/>
          <w:sz w:val="24"/>
          <w:szCs w:val="24"/>
        </w:rPr>
        <w:t>l co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act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d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="00A54D08" w:rsidRPr="006C35E0">
        <w:rPr>
          <w:rFonts w:ascii="Arial" w:eastAsia="Arial" w:hAnsi="Arial" w:cs="Arial"/>
          <w:sz w:val="24"/>
          <w:szCs w:val="24"/>
        </w:rPr>
        <w:t>scu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s</w:t>
      </w:r>
      <w:r w:rsidR="00A54D08"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w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z w:val="24"/>
          <w:szCs w:val="24"/>
        </w:rPr>
        <w:t>t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can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do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el</w:t>
      </w:r>
      <w:r w:rsidR="00A54D08" w:rsidRPr="006C35E0">
        <w:rPr>
          <w:rFonts w:ascii="Arial" w:eastAsia="Arial" w:hAnsi="Arial" w:cs="Arial"/>
          <w:sz w:val="24"/>
          <w:szCs w:val="24"/>
        </w:rPr>
        <w:t>p us</w:t>
      </w:r>
      <w:r w:rsidR="00A54D08" w:rsidRPr="006C35E0">
        <w:rPr>
          <w:rFonts w:ascii="Arial" w:eastAsia="Arial" w:hAnsi="Arial" w:cs="Arial"/>
          <w:spacing w:val="-2"/>
          <w:sz w:val="24"/>
          <w:szCs w:val="24"/>
        </w:rPr>
        <w:t>…</w:t>
      </w:r>
      <w:r w:rsidR="00D73460"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p w14:paraId="655080FC" w14:textId="77777777" w:rsidR="00A64ED8" w:rsidRDefault="00A64ED8">
      <w:pPr>
        <w:spacing w:before="2"/>
        <w:ind w:left="160" w:right="574"/>
        <w:rPr>
          <w:rFonts w:ascii="Arial" w:eastAsia="Arial" w:hAnsi="Arial" w:cs="Arial"/>
          <w:sz w:val="24"/>
          <w:szCs w:val="24"/>
        </w:rPr>
      </w:pPr>
    </w:p>
    <w:p w14:paraId="6E2AD2C6" w14:textId="6B959A62" w:rsidR="001E66FD" w:rsidRPr="006C35E0" w:rsidRDefault="00D73460">
      <w:pPr>
        <w:spacing w:before="2"/>
        <w:ind w:left="160" w:right="5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A54D08" w:rsidRPr="006C35E0">
        <w:rPr>
          <w:rFonts w:ascii="Arial" w:eastAsia="Arial" w:hAnsi="Arial" w:cs="Arial"/>
          <w:sz w:val="24"/>
          <w:szCs w:val="24"/>
        </w:rPr>
        <w:t>h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="00A54D08" w:rsidRPr="006C35E0">
        <w:rPr>
          <w:rFonts w:ascii="Arial" w:eastAsia="Arial" w:hAnsi="Arial" w:cs="Arial"/>
          <w:spacing w:val="-3"/>
          <w:sz w:val="24"/>
          <w:szCs w:val="24"/>
        </w:rPr>
        <w:t>n</w:t>
      </w:r>
      <w:r w:rsidR="00A54D08" w:rsidRPr="006C35E0">
        <w:rPr>
          <w:rFonts w:ascii="Arial" w:eastAsia="Arial" w:hAnsi="Arial" w:cs="Arial"/>
          <w:sz w:val="24"/>
          <w:szCs w:val="24"/>
        </w:rPr>
        <w:t>k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 w:rsidR="00A54D08" w:rsidRPr="006C35E0">
        <w:rPr>
          <w:rFonts w:ascii="Arial" w:eastAsia="Arial" w:hAnsi="Arial" w:cs="Arial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="00A54D08" w:rsidRPr="006C35E0">
        <w:rPr>
          <w:rFonts w:ascii="Arial" w:eastAsia="Arial" w:hAnsi="Arial" w:cs="Arial"/>
          <w:sz w:val="24"/>
          <w:szCs w:val="24"/>
        </w:rPr>
        <w:t>.</w:t>
      </w:r>
    </w:p>
    <w:p w14:paraId="1435122A" w14:textId="77777777" w:rsidR="002377BD" w:rsidRDefault="002377BD" w:rsidP="00A64ED8">
      <w:pPr>
        <w:spacing w:line="400" w:lineRule="exact"/>
        <w:ind w:right="119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2787C9DF" w14:textId="547128BF" w:rsidR="00A64ED8" w:rsidRPr="00A64ED8" w:rsidRDefault="000B74F1" w:rsidP="00A64ED8">
      <w:pPr>
        <w:spacing w:line="400" w:lineRule="exact"/>
        <w:ind w:right="119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2032" behindDoc="1" locked="0" layoutInCell="1" allowOverlap="1" wp14:anchorId="05A5AF50" wp14:editId="40433454">
            <wp:simplePos x="0" y="0"/>
            <wp:positionH relativeFrom="page">
              <wp:posOffset>6057900</wp:posOffset>
            </wp:positionH>
            <wp:positionV relativeFrom="page">
              <wp:posOffset>275590</wp:posOffset>
            </wp:positionV>
            <wp:extent cx="1100552" cy="109537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52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ED8" w:rsidRPr="006C35E0">
        <w:rPr>
          <w:rFonts w:ascii="Arial" w:eastAsia="Arial" w:hAnsi="Arial" w:cs="Arial"/>
          <w:b/>
          <w:spacing w:val="-1"/>
          <w:sz w:val="24"/>
          <w:szCs w:val="24"/>
        </w:rPr>
        <w:t>Safeguarding Children and Adults at Risk</w:t>
      </w:r>
    </w:p>
    <w:p w14:paraId="1F58400A" w14:textId="77777777" w:rsidR="00A64ED8" w:rsidRPr="006C35E0" w:rsidRDefault="00A64ED8" w:rsidP="00A64ED8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6D5C1E81" w14:textId="77777777" w:rsidR="00A64ED8" w:rsidRDefault="00A64ED8" w:rsidP="00A64ED8">
      <w:pPr>
        <w:spacing w:before="25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Our Safeguarding S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tatement and updated policy </w:t>
      </w:r>
      <w:proofErr w:type="gramStart"/>
      <w:r w:rsidRPr="006C35E0">
        <w:rPr>
          <w:rFonts w:ascii="Arial" w:eastAsia="Arial" w:hAnsi="Arial" w:cs="Arial"/>
          <w:spacing w:val="-1"/>
          <w:sz w:val="24"/>
          <w:szCs w:val="24"/>
        </w:rPr>
        <w:t>is</w:t>
      </w:r>
      <w:proofErr w:type="gramEnd"/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available on our website </w:t>
      </w:r>
      <w:r>
        <w:rPr>
          <w:rFonts w:ascii="Arial" w:eastAsia="Arial" w:hAnsi="Arial" w:cs="Arial"/>
          <w:spacing w:val="-1"/>
          <w:sz w:val="24"/>
          <w:szCs w:val="24"/>
        </w:rPr>
        <w:t>at:</w:t>
      </w:r>
    </w:p>
    <w:p w14:paraId="4930188D" w14:textId="4F8646EF" w:rsidR="00A64ED8" w:rsidRDefault="00A64ED8" w:rsidP="00A64ED8">
      <w:pPr>
        <w:spacing w:before="25"/>
        <w:rPr>
          <w:rFonts w:ascii="Arial" w:eastAsia="Arial" w:hAnsi="Arial" w:cs="Arial"/>
          <w:spacing w:val="-1"/>
          <w:sz w:val="24"/>
          <w:szCs w:val="24"/>
        </w:rPr>
      </w:pPr>
      <w:hyperlink r:id="rId10" w:history="1">
        <w:r w:rsidRPr="00BA72A1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https://yfni.co.uk/yfni-safeguarding/</w:t>
        </w:r>
      </w:hyperlink>
    </w:p>
    <w:p w14:paraId="552AB84E" w14:textId="77777777" w:rsidR="00A64ED8" w:rsidRDefault="00A64ED8" w:rsidP="00A64ED8">
      <w:pPr>
        <w:spacing w:before="25"/>
        <w:rPr>
          <w:rFonts w:ascii="Arial" w:eastAsia="Arial" w:hAnsi="Arial" w:cs="Arial"/>
          <w:spacing w:val="-1"/>
          <w:sz w:val="24"/>
          <w:szCs w:val="24"/>
        </w:rPr>
      </w:pPr>
    </w:p>
    <w:p w14:paraId="15315CA9" w14:textId="62ED756E" w:rsidR="00DE46F7" w:rsidRPr="006C35E0" w:rsidRDefault="00A64ED8" w:rsidP="00A64ED8">
      <w:pPr>
        <w:rPr>
          <w:rFonts w:ascii="Arial" w:eastAsia="Arial" w:hAnsi="Arial" w:cs="Arial"/>
          <w:b/>
          <w:position w:val="-1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If you have a query about safeguarding issues</w:t>
      </w:r>
      <w:r w:rsidRPr="006C35E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 xml:space="preserve">please contact our Safeguarding Officer, 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Mary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O’Rawe</w:t>
      </w:r>
      <w:proofErr w:type="spellEnd"/>
      <w:r w:rsidRPr="006C35E0">
        <w:rPr>
          <w:rFonts w:ascii="Arial" w:eastAsia="Arial" w:hAnsi="Arial" w:cs="Arial"/>
          <w:b/>
          <w:spacing w:val="-1"/>
          <w:sz w:val="24"/>
          <w:szCs w:val="24"/>
        </w:rPr>
        <w:t xml:space="preserve"> at </w:t>
      </w:r>
      <w:hyperlink r:id="rId11" w:history="1">
        <w:r w:rsidRPr="006C35E0">
          <w:rPr>
            <w:rStyle w:val="Hyperlink"/>
            <w:rFonts w:ascii="Arial" w:eastAsia="Arial" w:hAnsi="Arial" w:cs="Arial"/>
            <w:b/>
            <w:spacing w:val="-1"/>
            <w:sz w:val="24"/>
            <w:szCs w:val="24"/>
          </w:rPr>
          <w:t>info@yfni.co.uk</w:t>
        </w:r>
      </w:hyperlink>
    </w:p>
    <w:p w14:paraId="1C4BEB1F" w14:textId="77777777" w:rsidR="00A64ED8" w:rsidRDefault="00A64ED8" w:rsidP="00767BAC">
      <w:pPr>
        <w:spacing w:line="400" w:lineRule="exact"/>
        <w:ind w:right="119"/>
        <w:rPr>
          <w:rFonts w:ascii="Arial" w:eastAsia="Arial" w:hAnsi="Arial" w:cs="Arial"/>
          <w:b/>
          <w:sz w:val="24"/>
          <w:szCs w:val="24"/>
        </w:rPr>
      </w:pPr>
    </w:p>
    <w:p w14:paraId="21BC8E25" w14:textId="5C71263A" w:rsidR="00DE46F7" w:rsidRPr="006C35E0" w:rsidRDefault="00E105AD" w:rsidP="00767BAC">
      <w:pPr>
        <w:spacing w:line="400" w:lineRule="exact"/>
        <w:ind w:right="119"/>
        <w:rPr>
          <w:rFonts w:ascii="Arial" w:eastAsia="Arial" w:hAnsi="Arial" w:cs="Arial"/>
          <w:b/>
          <w:sz w:val="24"/>
          <w:szCs w:val="24"/>
        </w:rPr>
      </w:pPr>
      <w:r w:rsidRPr="006C35E0">
        <w:rPr>
          <w:rFonts w:ascii="Arial" w:eastAsia="Arial" w:hAnsi="Arial" w:cs="Arial"/>
          <w:b/>
          <w:sz w:val="24"/>
          <w:szCs w:val="24"/>
        </w:rPr>
        <w:t>Da</w:t>
      </w:r>
      <w:r w:rsidR="00767BAC" w:rsidRPr="006C35E0">
        <w:rPr>
          <w:rFonts w:ascii="Arial" w:eastAsia="Arial" w:hAnsi="Arial" w:cs="Arial"/>
          <w:b/>
          <w:sz w:val="24"/>
          <w:szCs w:val="24"/>
        </w:rPr>
        <w:t>ta Protection</w:t>
      </w:r>
      <w:r w:rsidR="006A27E6" w:rsidRPr="006C35E0">
        <w:rPr>
          <w:rFonts w:ascii="Arial" w:eastAsia="Arial" w:hAnsi="Arial" w:cs="Arial"/>
          <w:b/>
          <w:sz w:val="24"/>
          <w:szCs w:val="24"/>
        </w:rPr>
        <w:t>, Processing</w:t>
      </w:r>
      <w:r w:rsidR="00767BAC" w:rsidRPr="006C35E0">
        <w:rPr>
          <w:rFonts w:ascii="Arial" w:eastAsia="Arial" w:hAnsi="Arial" w:cs="Arial"/>
          <w:b/>
          <w:sz w:val="24"/>
          <w:szCs w:val="24"/>
        </w:rPr>
        <w:t xml:space="preserve"> and Privacy</w:t>
      </w:r>
    </w:p>
    <w:p w14:paraId="0AE8BBC4" w14:textId="77777777" w:rsidR="000A2669" w:rsidRPr="006C35E0" w:rsidRDefault="000A2669" w:rsidP="00B56A76">
      <w:pPr>
        <w:rPr>
          <w:rFonts w:ascii="Arial" w:hAnsi="Arial" w:cs="Arial"/>
          <w:sz w:val="24"/>
          <w:szCs w:val="24"/>
        </w:rPr>
      </w:pPr>
    </w:p>
    <w:p w14:paraId="1D780A13" w14:textId="77777777" w:rsidR="00623AD4" w:rsidRDefault="00052DCE" w:rsidP="00623A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line with</w:t>
      </w:r>
      <w:r w:rsidR="00321A83" w:rsidRPr="006C35E0">
        <w:rPr>
          <w:rFonts w:ascii="Arial" w:hAnsi="Arial" w:cs="Arial"/>
          <w:sz w:val="24"/>
          <w:szCs w:val="24"/>
        </w:rPr>
        <w:t xml:space="preserve"> </w:t>
      </w:r>
      <w:r w:rsidR="009263B9" w:rsidRPr="006C35E0">
        <w:rPr>
          <w:rFonts w:ascii="Arial" w:hAnsi="Arial" w:cs="Arial"/>
          <w:sz w:val="24"/>
          <w:szCs w:val="24"/>
        </w:rPr>
        <w:t>Data Protection Regulation</w:t>
      </w:r>
      <w:r>
        <w:rPr>
          <w:rFonts w:ascii="Arial" w:hAnsi="Arial" w:cs="Arial"/>
          <w:sz w:val="24"/>
          <w:szCs w:val="24"/>
        </w:rPr>
        <w:t>s</w:t>
      </w:r>
      <w:r w:rsidR="009263B9" w:rsidRPr="006C35E0">
        <w:rPr>
          <w:rFonts w:ascii="Arial" w:hAnsi="Arial" w:cs="Arial"/>
          <w:sz w:val="24"/>
          <w:szCs w:val="24"/>
        </w:rPr>
        <w:t xml:space="preserve"> </w:t>
      </w:r>
      <w:r w:rsidR="00321A83" w:rsidRPr="006C35E0">
        <w:rPr>
          <w:rFonts w:ascii="Arial" w:hAnsi="Arial" w:cs="Arial"/>
          <w:sz w:val="24"/>
          <w:szCs w:val="24"/>
        </w:rPr>
        <w:t>t</w:t>
      </w:r>
      <w:r w:rsidR="009263B9" w:rsidRPr="006C35E0">
        <w:rPr>
          <w:rFonts w:ascii="Arial" w:hAnsi="Arial" w:cs="Arial"/>
          <w:sz w:val="24"/>
          <w:szCs w:val="24"/>
        </w:rPr>
        <w:t>he Yoga Fellow</w:t>
      </w:r>
      <w:r w:rsidR="009865C8">
        <w:rPr>
          <w:rFonts w:ascii="Arial" w:hAnsi="Arial" w:cs="Arial"/>
          <w:sz w:val="24"/>
          <w:szCs w:val="24"/>
        </w:rPr>
        <w:t>ship of Northern Ireland require</w:t>
      </w:r>
      <w:r w:rsidR="00207B94" w:rsidRPr="006C35E0">
        <w:rPr>
          <w:rFonts w:ascii="Arial" w:hAnsi="Arial" w:cs="Arial"/>
          <w:sz w:val="24"/>
          <w:szCs w:val="24"/>
        </w:rPr>
        <w:t xml:space="preserve">s to have your express permission, known </w:t>
      </w:r>
      <w:proofErr w:type="gramStart"/>
      <w:r w:rsidR="00207B94" w:rsidRPr="006C35E0">
        <w:rPr>
          <w:rFonts w:ascii="Arial" w:hAnsi="Arial" w:cs="Arial"/>
          <w:sz w:val="24"/>
          <w:szCs w:val="24"/>
        </w:rPr>
        <w:t>as ”opting</w:t>
      </w:r>
      <w:proofErr w:type="gramEnd"/>
      <w:r w:rsidR="00207B94" w:rsidRPr="006C35E0">
        <w:rPr>
          <w:rFonts w:ascii="Arial" w:hAnsi="Arial" w:cs="Arial"/>
          <w:sz w:val="24"/>
          <w:szCs w:val="24"/>
        </w:rPr>
        <w:t xml:space="preserve"> in”</w:t>
      </w:r>
      <w:r w:rsidR="00321A83" w:rsidRPr="006C35E0">
        <w:rPr>
          <w:rFonts w:ascii="Arial" w:hAnsi="Arial" w:cs="Arial"/>
          <w:sz w:val="24"/>
          <w:szCs w:val="24"/>
        </w:rPr>
        <w:t>,</w:t>
      </w:r>
      <w:r w:rsidR="00207B94" w:rsidRPr="006C35E0">
        <w:rPr>
          <w:rFonts w:ascii="Arial" w:hAnsi="Arial" w:cs="Arial"/>
          <w:sz w:val="24"/>
          <w:szCs w:val="24"/>
        </w:rPr>
        <w:t xml:space="preserve"> in order to </w:t>
      </w:r>
      <w:r w:rsidR="009263B9" w:rsidRPr="006C35E0">
        <w:rPr>
          <w:rFonts w:ascii="Arial" w:hAnsi="Arial" w:cs="Arial"/>
          <w:sz w:val="24"/>
          <w:szCs w:val="24"/>
        </w:rPr>
        <w:t>process your personal information</w:t>
      </w:r>
      <w:r w:rsidR="00207B94" w:rsidRPr="006C35E0">
        <w:rPr>
          <w:rFonts w:ascii="Arial" w:hAnsi="Arial" w:cs="Arial"/>
          <w:sz w:val="24"/>
          <w:szCs w:val="24"/>
        </w:rPr>
        <w:t>.</w:t>
      </w:r>
      <w:r w:rsidR="00767BAC" w:rsidRPr="006C35E0">
        <w:rPr>
          <w:rFonts w:ascii="Arial" w:hAnsi="Arial" w:cs="Arial"/>
          <w:sz w:val="24"/>
          <w:szCs w:val="24"/>
        </w:rPr>
        <w:t xml:space="preserve"> </w:t>
      </w:r>
      <w:r w:rsidR="009263B9" w:rsidRPr="006C35E0">
        <w:rPr>
          <w:rFonts w:ascii="Arial" w:hAnsi="Arial" w:cs="Arial"/>
          <w:sz w:val="24"/>
          <w:szCs w:val="24"/>
        </w:rPr>
        <w:t xml:space="preserve"> Please read through the</w:t>
      </w:r>
      <w:r w:rsidR="00207B94" w:rsidRPr="006C35E0">
        <w:rPr>
          <w:rFonts w:ascii="Arial" w:hAnsi="Arial" w:cs="Arial"/>
          <w:sz w:val="24"/>
          <w:szCs w:val="24"/>
        </w:rPr>
        <w:t xml:space="preserve"> following options and register your </w:t>
      </w:r>
      <w:r w:rsidR="009263B9" w:rsidRPr="006C35E0">
        <w:rPr>
          <w:rFonts w:ascii="Arial" w:hAnsi="Arial" w:cs="Arial"/>
          <w:sz w:val="24"/>
          <w:szCs w:val="24"/>
        </w:rPr>
        <w:t xml:space="preserve">agreement </w:t>
      </w:r>
      <w:r w:rsidR="00207B94" w:rsidRPr="006C35E0">
        <w:rPr>
          <w:rFonts w:ascii="Arial" w:hAnsi="Arial" w:cs="Arial"/>
          <w:sz w:val="24"/>
          <w:szCs w:val="24"/>
        </w:rPr>
        <w:t xml:space="preserve">by ticking each box </w:t>
      </w:r>
      <w:r w:rsidR="009263B9" w:rsidRPr="006C35E0">
        <w:rPr>
          <w:rFonts w:ascii="Arial" w:hAnsi="Arial" w:cs="Arial"/>
          <w:sz w:val="24"/>
          <w:szCs w:val="24"/>
        </w:rPr>
        <w:t>w</w:t>
      </w:r>
      <w:r w:rsidR="00104322">
        <w:rPr>
          <w:rFonts w:ascii="Arial" w:hAnsi="Arial" w:cs="Arial"/>
          <w:sz w:val="24"/>
          <w:szCs w:val="24"/>
        </w:rPr>
        <w:t>h</w:t>
      </w:r>
      <w:r w:rsidR="009263B9" w:rsidRPr="006C35E0">
        <w:rPr>
          <w:rFonts w:ascii="Arial" w:hAnsi="Arial" w:cs="Arial"/>
          <w:sz w:val="24"/>
          <w:szCs w:val="24"/>
        </w:rPr>
        <w:t>ere appropriate and return it a</w:t>
      </w:r>
      <w:r w:rsidR="00207B94" w:rsidRPr="006C35E0">
        <w:rPr>
          <w:rFonts w:ascii="Arial" w:hAnsi="Arial" w:cs="Arial"/>
          <w:sz w:val="24"/>
          <w:szCs w:val="24"/>
        </w:rPr>
        <w:t xml:space="preserve">long with your membership form to the Membership Secretary. </w:t>
      </w:r>
      <w:r w:rsidR="00623AD4" w:rsidRPr="006C35E0">
        <w:rPr>
          <w:rFonts w:ascii="Arial" w:hAnsi="Arial" w:cs="Arial"/>
          <w:sz w:val="24"/>
          <w:szCs w:val="24"/>
        </w:rPr>
        <w:t>The information you provide in this form will be used solely for dealing with you as a member of The Yoga Fellowship of Northern Ireland.  We will not share your personal data to third parties without your permission and all data will be held securely.</w:t>
      </w:r>
    </w:p>
    <w:p w14:paraId="21273367" w14:textId="77777777" w:rsidR="00716251" w:rsidRPr="006C35E0" w:rsidRDefault="00716251" w:rsidP="00623AD4">
      <w:pPr>
        <w:rPr>
          <w:rFonts w:ascii="Arial" w:hAnsi="Arial" w:cs="Arial"/>
          <w:sz w:val="24"/>
          <w:szCs w:val="24"/>
        </w:rPr>
      </w:pPr>
    </w:p>
    <w:p w14:paraId="2E8818E4" w14:textId="77777777" w:rsidR="00F22423" w:rsidRDefault="00207B94" w:rsidP="00B56A76">
      <w:pPr>
        <w:rPr>
          <w:rFonts w:ascii="Arial" w:eastAsiaTheme="majorEastAsia" w:hAnsi="Arial" w:cs="Arial"/>
          <w:sz w:val="24"/>
          <w:szCs w:val="24"/>
        </w:rPr>
      </w:pPr>
      <w:r w:rsidRPr="006C35E0">
        <w:rPr>
          <w:rFonts w:ascii="Arial" w:hAnsi="Arial" w:cs="Arial"/>
          <w:sz w:val="24"/>
          <w:szCs w:val="24"/>
        </w:rPr>
        <w:t xml:space="preserve">You can view </w:t>
      </w:r>
      <w:r w:rsidR="009263B9" w:rsidRPr="006C35E0">
        <w:rPr>
          <w:rFonts w:ascii="Arial" w:hAnsi="Arial" w:cs="Arial"/>
          <w:sz w:val="24"/>
          <w:szCs w:val="24"/>
        </w:rPr>
        <w:t>further information on YFNI’s</w:t>
      </w:r>
      <w:r w:rsidR="00B56A76" w:rsidRPr="006C35E0">
        <w:rPr>
          <w:rFonts w:ascii="Arial" w:hAnsi="Arial" w:cs="Arial"/>
          <w:sz w:val="24"/>
          <w:szCs w:val="24"/>
        </w:rPr>
        <w:t xml:space="preserve"> Data Privacy Policy</w:t>
      </w:r>
      <w:r w:rsidR="000A2669" w:rsidRPr="006C35E0">
        <w:rPr>
          <w:rFonts w:ascii="Arial" w:hAnsi="Arial" w:cs="Arial"/>
          <w:sz w:val="24"/>
          <w:szCs w:val="24"/>
        </w:rPr>
        <w:t xml:space="preserve"> </w:t>
      </w:r>
      <w:r w:rsidRPr="006C35E0">
        <w:rPr>
          <w:rFonts w:ascii="Arial" w:hAnsi="Arial" w:cs="Arial"/>
          <w:sz w:val="24"/>
          <w:szCs w:val="24"/>
        </w:rPr>
        <w:t xml:space="preserve">on </w:t>
      </w:r>
      <w:r w:rsidR="000A2669" w:rsidRPr="006C35E0">
        <w:rPr>
          <w:rFonts w:ascii="Arial" w:hAnsi="Arial" w:cs="Arial"/>
          <w:sz w:val="24"/>
          <w:szCs w:val="24"/>
        </w:rPr>
        <w:t>our website</w:t>
      </w:r>
      <w:r w:rsidR="00B56A76" w:rsidRPr="006C35E0">
        <w:rPr>
          <w:rFonts w:ascii="Arial" w:hAnsi="Arial" w:cs="Arial"/>
          <w:sz w:val="24"/>
          <w:szCs w:val="24"/>
        </w:rPr>
        <w:t xml:space="preserve"> at </w:t>
      </w:r>
    </w:p>
    <w:p w14:paraId="77EBA83E" w14:textId="07499FE7" w:rsidR="00B56A76" w:rsidRPr="006C35E0" w:rsidRDefault="00F22423" w:rsidP="00B56A76">
      <w:pPr>
        <w:rPr>
          <w:rFonts w:ascii="Arial" w:hAnsi="Arial" w:cs="Arial"/>
          <w:sz w:val="24"/>
          <w:szCs w:val="24"/>
        </w:rPr>
      </w:pPr>
      <w:hyperlink r:id="rId12" w:history="1">
        <w:r w:rsidRPr="00F22423">
          <w:rPr>
            <w:rStyle w:val="Hyperlink"/>
            <w:rFonts w:ascii="Arial" w:eastAsiaTheme="majorEastAsia" w:hAnsi="Arial" w:cs="Arial"/>
            <w:sz w:val="24"/>
            <w:szCs w:val="24"/>
          </w:rPr>
          <w:t>Privacy Policy - Yoga Fellowship NI</w:t>
        </w:r>
      </w:hyperlink>
    </w:p>
    <w:p w14:paraId="26A24AB6" w14:textId="77777777" w:rsidR="00B56A76" w:rsidRPr="006C35E0" w:rsidRDefault="00767BA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  <w:t xml:space="preserve">Please tick    </w:t>
      </w:r>
    </w:p>
    <w:p w14:paraId="3B18E915" w14:textId="77777777" w:rsidR="00E105AD" w:rsidRPr="006C35E0" w:rsidRDefault="00E105A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5B2909D" w14:textId="77777777" w:rsidR="00B56A76" w:rsidRPr="006C35E0" w:rsidRDefault="00C2502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B510E" wp14:editId="17A17E6C">
                <wp:simplePos x="0" y="0"/>
                <wp:positionH relativeFrom="column">
                  <wp:posOffset>5740400</wp:posOffset>
                </wp:positionH>
                <wp:positionV relativeFrom="paragraph">
                  <wp:posOffset>62865</wp:posOffset>
                </wp:positionV>
                <wp:extent cx="333375" cy="285750"/>
                <wp:effectExtent l="9525" t="13970" r="9525" b="508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B1EDF" id="Rectangle 41" o:spid="_x0000_s1026" style="position:absolute;margin-left:452pt;margin-top:4.95pt;width:26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"/>
            </w:pict>
          </mc:Fallback>
        </mc:AlternateContent>
      </w:r>
      <w:r w:rsidR="00E105AD"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I give my consent for my personal data to be </w:t>
      </w:r>
      <w:r w:rsidR="009B06EE">
        <w:rPr>
          <w:rFonts w:ascii="Arial" w:hAnsi="Arial" w:cs="Arial"/>
          <w:sz w:val="24"/>
          <w:szCs w:val="24"/>
          <w:shd w:val="clear" w:color="auto" w:fill="FFFFFF"/>
        </w:rPr>
        <w:t>held</w:t>
      </w:r>
      <w:r w:rsidR="00E105AD"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 by </w:t>
      </w:r>
    </w:p>
    <w:p w14:paraId="6E62A389" w14:textId="77777777" w:rsidR="00DE46F7" w:rsidRPr="006C35E0" w:rsidRDefault="00E105A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sz w:val="24"/>
          <w:szCs w:val="24"/>
          <w:shd w:val="clear" w:color="auto" w:fill="FFFFFF"/>
        </w:rPr>
        <w:t>The Yoga Fellowshi</w:t>
      </w:r>
      <w:r w:rsidR="00B56A76" w:rsidRPr="006C35E0">
        <w:rPr>
          <w:rFonts w:ascii="Arial" w:hAnsi="Arial" w:cs="Arial"/>
          <w:sz w:val="24"/>
          <w:szCs w:val="24"/>
          <w:shd w:val="clear" w:color="auto" w:fill="FFFFFF"/>
        </w:rPr>
        <w:t>p of Northern Ireland</w:t>
      </w:r>
      <w:r w:rsidRPr="006C35E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928AA11" w14:textId="77777777" w:rsidR="00E105AD" w:rsidRPr="006C35E0" w:rsidRDefault="00E105A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9F738C6" w14:textId="6F702E9C" w:rsidR="005D5809" w:rsidRPr="006C35E0" w:rsidRDefault="005D5809" w:rsidP="005D580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36A62" wp14:editId="30050513">
                <wp:simplePos x="0" y="0"/>
                <wp:positionH relativeFrom="column">
                  <wp:posOffset>5740400</wp:posOffset>
                </wp:positionH>
                <wp:positionV relativeFrom="paragraph">
                  <wp:posOffset>62865</wp:posOffset>
                </wp:positionV>
                <wp:extent cx="333375" cy="285750"/>
                <wp:effectExtent l="9525" t="13970" r="9525" b="508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54EB" id="Rectangle 41" o:spid="_x0000_s1026" style="position:absolute;margin-left:452pt;margin-top:4.95pt;width:26.2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"/>
            </w:pict>
          </mc:Fallback>
        </mc:AlternateContent>
      </w:r>
      <w:r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I give my consent </w:t>
      </w:r>
      <w:r w:rsidR="00C87BCD">
        <w:rPr>
          <w:rFonts w:ascii="Arial" w:hAnsi="Arial" w:cs="Arial"/>
          <w:sz w:val="24"/>
          <w:szCs w:val="24"/>
          <w:shd w:val="clear" w:color="auto" w:fill="FFFFFF"/>
        </w:rPr>
        <w:t>to be added to the WhatsApp group -</w:t>
      </w:r>
      <w:r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C49EA6F" w14:textId="77777777" w:rsidR="005D5809" w:rsidRPr="006C35E0" w:rsidRDefault="005D5809" w:rsidP="005D580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sz w:val="24"/>
          <w:szCs w:val="24"/>
          <w:shd w:val="clear" w:color="auto" w:fill="FFFFFF"/>
        </w:rPr>
        <w:t>The Yoga Fellowship of Northern Ireland.</w:t>
      </w:r>
    </w:p>
    <w:p w14:paraId="46DBD13F" w14:textId="77777777" w:rsidR="005D5809" w:rsidRDefault="005D5809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0E31047B" w14:textId="07B7B209" w:rsidR="00FC39C4" w:rsidRPr="006C35E0" w:rsidRDefault="00FC39C4" w:rsidP="00FC39C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C35E0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148F94" wp14:editId="77D504CB">
                <wp:simplePos x="0" y="0"/>
                <wp:positionH relativeFrom="column">
                  <wp:posOffset>5740400</wp:posOffset>
                </wp:positionH>
                <wp:positionV relativeFrom="paragraph">
                  <wp:posOffset>62865</wp:posOffset>
                </wp:positionV>
                <wp:extent cx="333375" cy="285750"/>
                <wp:effectExtent l="9525" t="13970" r="9525" b="508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38571" id="Rectangle 41" o:spid="_x0000_s1026" style="position:absolute;margin-left:452pt;margin-top:4.95pt;width:26.2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"/>
            </w:pict>
          </mc:Fallback>
        </mc:AlternateContent>
      </w:r>
      <w:r w:rsidRPr="006C35E0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accept the policies of </w:t>
      </w:r>
      <w:r w:rsidRPr="006C35E0">
        <w:rPr>
          <w:rFonts w:ascii="Arial" w:hAnsi="Arial" w:cs="Arial"/>
          <w:sz w:val="24"/>
          <w:szCs w:val="24"/>
          <w:shd w:val="clear" w:color="auto" w:fill="FFFFFF"/>
        </w:rPr>
        <w:t>The Yoga Fellowship of Northern Ireland.</w:t>
      </w:r>
    </w:p>
    <w:p w14:paraId="0985AB98" w14:textId="77777777" w:rsidR="00FC39C4" w:rsidRDefault="00FC39C4" w:rsidP="00FC39C4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08112C37" w14:textId="2836515B" w:rsidR="00767BAC" w:rsidRPr="006C35E0" w:rsidRDefault="00C250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BC449" wp14:editId="0C25F033">
                <wp:simplePos x="0" y="0"/>
                <wp:positionH relativeFrom="column">
                  <wp:posOffset>5740400</wp:posOffset>
                </wp:positionH>
                <wp:positionV relativeFrom="paragraph">
                  <wp:posOffset>48895</wp:posOffset>
                </wp:positionV>
                <wp:extent cx="333375" cy="285750"/>
                <wp:effectExtent l="9525" t="13970" r="9525" b="5080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59FAA" id="Rectangle 44" o:spid="_x0000_s1026" style="position:absolute;margin-left:452pt;margin-top:3.85pt;width: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"/>
            </w:pict>
          </mc:Fallback>
        </mc:AlternateContent>
      </w:r>
      <w:r w:rsidR="00767BAC" w:rsidRPr="006C35E0">
        <w:rPr>
          <w:rFonts w:ascii="Arial" w:eastAsia="Arial" w:hAnsi="Arial" w:cs="Arial"/>
          <w:sz w:val="24"/>
          <w:szCs w:val="24"/>
        </w:rPr>
        <w:t>I wish to receive email updates from The Yoga Fellowship of Northern Ireland</w:t>
      </w:r>
    </w:p>
    <w:p w14:paraId="15D9EBE3" w14:textId="77777777" w:rsidR="00767BAC" w:rsidRPr="006C35E0" w:rsidRDefault="00767BA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643B15E4" w14:textId="77777777" w:rsidR="00C6352C" w:rsidRPr="006C35E0" w:rsidRDefault="00C250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C998A" wp14:editId="151B01C7">
                <wp:simplePos x="0" y="0"/>
                <wp:positionH relativeFrom="column">
                  <wp:posOffset>5740400</wp:posOffset>
                </wp:positionH>
                <wp:positionV relativeFrom="paragraph">
                  <wp:posOffset>127635</wp:posOffset>
                </wp:positionV>
                <wp:extent cx="333375" cy="285750"/>
                <wp:effectExtent l="9525" t="13335" r="9525" b="571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06455" id="Rectangle 46" o:spid="_x0000_s1026" style="position:absolute;margin-left:452pt;margin-top:10.05pt;width:26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"/>
            </w:pict>
          </mc:Fallback>
        </mc:AlternateContent>
      </w:r>
      <w:r w:rsidR="00C6352C" w:rsidRPr="006C35E0">
        <w:rPr>
          <w:rFonts w:ascii="Arial" w:eastAsia="Arial" w:hAnsi="Arial" w:cs="Arial"/>
          <w:sz w:val="24"/>
          <w:szCs w:val="24"/>
        </w:rPr>
        <w:t>I am a Yoga Teacher and wish my profi</w:t>
      </w:r>
      <w:r w:rsidR="003E2729">
        <w:rPr>
          <w:rFonts w:ascii="Arial" w:eastAsia="Arial" w:hAnsi="Arial" w:cs="Arial"/>
          <w:sz w:val="24"/>
          <w:szCs w:val="24"/>
        </w:rPr>
        <w:t>le on the website to be public</w:t>
      </w:r>
      <w:r w:rsidR="00C6352C" w:rsidRPr="006C35E0">
        <w:rPr>
          <w:rFonts w:ascii="Arial" w:eastAsia="Arial" w:hAnsi="Arial" w:cs="Arial"/>
          <w:sz w:val="24"/>
          <w:szCs w:val="24"/>
        </w:rPr>
        <w:t>ly</w:t>
      </w:r>
    </w:p>
    <w:p w14:paraId="49C3AF08" w14:textId="77777777" w:rsidR="00C6352C" w:rsidRPr="006C35E0" w:rsidRDefault="00C6352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visible and understand that I am responsible for the accuracy of the information</w:t>
      </w:r>
    </w:p>
    <w:p w14:paraId="731EB2A0" w14:textId="77777777" w:rsidR="00257422" w:rsidRPr="006C35E0" w:rsidRDefault="00C6352C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held on that profile</w:t>
      </w:r>
      <w:r w:rsidR="0035232E" w:rsidRPr="006C35E0">
        <w:rPr>
          <w:rFonts w:ascii="Arial" w:eastAsia="Arial" w:hAnsi="Arial" w:cs="Arial"/>
          <w:sz w:val="24"/>
          <w:szCs w:val="24"/>
        </w:rPr>
        <w:t>.</w:t>
      </w:r>
    </w:p>
    <w:p w14:paraId="7BB79377" w14:textId="77777777" w:rsidR="006A27E6" w:rsidRPr="006C35E0" w:rsidRDefault="006A27E6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4CA1396F" w14:textId="77777777" w:rsidR="006A27E6" w:rsidRPr="006C35E0" w:rsidRDefault="00C250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FDD13" wp14:editId="0970FB12">
                <wp:simplePos x="0" y="0"/>
                <wp:positionH relativeFrom="column">
                  <wp:posOffset>5740400</wp:posOffset>
                </wp:positionH>
                <wp:positionV relativeFrom="paragraph">
                  <wp:posOffset>92710</wp:posOffset>
                </wp:positionV>
                <wp:extent cx="333375" cy="285750"/>
                <wp:effectExtent l="9525" t="10160" r="9525" b="8890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4E65B" id="Rectangle 47" o:spid="_x0000_s1026" style="position:absolute;margin-left:452pt;margin-top:7.3pt;width:26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"/>
            </w:pict>
          </mc:Fallback>
        </mc:AlternateContent>
      </w:r>
      <w:r w:rsidR="0000511F">
        <w:rPr>
          <w:rFonts w:ascii="Arial" w:eastAsia="Arial" w:hAnsi="Arial" w:cs="Arial"/>
          <w:sz w:val="24"/>
          <w:szCs w:val="24"/>
        </w:rPr>
        <w:t>As a Teaching M</w:t>
      </w:r>
      <w:r w:rsidR="00257422" w:rsidRPr="006C35E0">
        <w:rPr>
          <w:rFonts w:ascii="Arial" w:eastAsia="Arial" w:hAnsi="Arial" w:cs="Arial"/>
          <w:sz w:val="24"/>
          <w:szCs w:val="24"/>
        </w:rPr>
        <w:t>ember I would like</w:t>
      </w:r>
      <w:r w:rsidR="006A27E6" w:rsidRPr="006C35E0">
        <w:rPr>
          <w:rFonts w:ascii="Arial" w:eastAsia="Arial" w:hAnsi="Arial" w:cs="Arial"/>
          <w:sz w:val="24"/>
          <w:szCs w:val="24"/>
        </w:rPr>
        <w:t xml:space="preserve"> The Yoga Fellowship of Northern </w:t>
      </w:r>
    </w:p>
    <w:p w14:paraId="6025453E" w14:textId="77777777" w:rsidR="00257422" w:rsidRPr="006C35E0" w:rsidRDefault="00257422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Ireland to share my contact details with members of the public</w:t>
      </w:r>
      <w:r w:rsidR="00623AD4" w:rsidRPr="006C35E0">
        <w:rPr>
          <w:rFonts w:ascii="Arial" w:eastAsia="Arial" w:hAnsi="Arial" w:cs="Arial"/>
          <w:sz w:val="24"/>
          <w:szCs w:val="24"/>
        </w:rPr>
        <w:t>.</w:t>
      </w:r>
    </w:p>
    <w:p w14:paraId="10DE4746" w14:textId="77777777" w:rsidR="006A27E6" w:rsidRPr="006C35E0" w:rsidRDefault="006A27E6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36D1F7C3" w14:textId="77777777" w:rsidR="00184965" w:rsidRPr="006C35E0" w:rsidRDefault="000A2669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 xml:space="preserve">You may change these preferences at any time by contacting </w:t>
      </w:r>
      <w:hyperlink r:id="rId13" w:history="1">
        <w:r w:rsidRPr="006C35E0">
          <w:rPr>
            <w:rStyle w:val="Hyperlink"/>
            <w:rFonts w:ascii="Arial" w:eastAsia="Arial" w:hAnsi="Arial" w:cs="Arial"/>
            <w:sz w:val="24"/>
            <w:szCs w:val="24"/>
          </w:rPr>
          <w:t>membership@yfni.co.uk</w:t>
        </w:r>
      </w:hyperlink>
      <w:r w:rsidRPr="006C35E0">
        <w:rPr>
          <w:rFonts w:ascii="Arial" w:eastAsia="Arial" w:hAnsi="Arial" w:cs="Arial"/>
          <w:sz w:val="24"/>
          <w:szCs w:val="24"/>
        </w:rPr>
        <w:t xml:space="preserve"> </w:t>
      </w:r>
    </w:p>
    <w:p w14:paraId="301ACEE1" w14:textId="77777777" w:rsidR="009263B9" w:rsidRPr="006C35E0" w:rsidRDefault="009263B9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1A92333F" w14:textId="642ACCE3" w:rsidR="0035232E" w:rsidRPr="006C35E0" w:rsidRDefault="0035232E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</w:p>
    <w:p w14:paraId="5A4080DC" w14:textId="77777777" w:rsidR="006A27E6" w:rsidRPr="006C35E0" w:rsidRDefault="006A27E6" w:rsidP="00767BAC">
      <w:pPr>
        <w:spacing w:line="400" w:lineRule="exact"/>
        <w:ind w:right="119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z w:val="24"/>
          <w:szCs w:val="24"/>
        </w:rPr>
        <w:t>Signed:</w:t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</w:r>
      <w:r w:rsidRPr="006C35E0">
        <w:rPr>
          <w:rFonts w:ascii="Arial" w:eastAsia="Arial" w:hAnsi="Arial" w:cs="Arial"/>
          <w:sz w:val="24"/>
          <w:szCs w:val="24"/>
        </w:rPr>
        <w:tab/>
        <w:t>Date:</w:t>
      </w:r>
    </w:p>
    <w:p w14:paraId="424A1F67" w14:textId="77777777" w:rsidR="000A2669" w:rsidRPr="006C35E0" w:rsidRDefault="000A2669">
      <w:pPr>
        <w:spacing w:line="200" w:lineRule="exact"/>
        <w:rPr>
          <w:rFonts w:ascii="Arial" w:hAnsi="Arial" w:cs="Arial"/>
          <w:sz w:val="24"/>
          <w:szCs w:val="24"/>
        </w:rPr>
      </w:pPr>
    </w:p>
    <w:p w14:paraId="3D973971" w14:textId="53068283" w:rsidR="001E66FD" w:rsidRPr="006C35E0" w:rsidRDefault="000B74F1">
      <w:pPr>
        <w:spacing w:line="660" w:lineRule="exact"/>
        <w:ind w:left="16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94080" behindDoc="1" locked="0" layoutInCell="1" allowOverlap="1" wp14:anchorId="4E5C9ADC" wp14:editId="51ADC209">
            <wp:simplePos x="0" y="0"/>
            <wp:positionH relativeFrom="page">
              <wp:posOffset>6210300</wp:posOffset>
            </wp:positionH>
            <wp:positionV relativeFrom="page">
              <wp:posOffset>200025</wp:posOffset>
            </wp:positionV>
            <wp:extent cx="1024255" cy="1000125"/>
            <wp:effectExtent l="0" t="0" r="444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D08" w:rsidRPr="006C35E0">
        <w:rPr>
          <w:rFonts w:ascii="Arial" w:eastAsia="Arial" w:hAnsi="Arial" w:cs="Arial"/>
          <w:b/>
          <w:position w:val="-2"/>
          <w:sz w:val="24"/>
          <w:szCs w:val="24"/>
        </w:rPr>
        <w:t>Teaching Rec</w:t>
      </w:r>
      <w:r w:rsidR="00A54D08" w:rsidRPr="006C35E0">
        <w:rPr>
          <w:rFonts w:ascii="Arial" w:eastAsia="Arial" w:hAnsi="Arial" w:cs="Arial"/>
          <w:b/>
          <w:spacing w:val="1"/>
          <w:position w:val="-2"/>
          <w:sz w:val="24"/>
          <w:szCs w:val="24"/>
        </w:rPr>
        <w:t>o</w:t>
      </w:r>
      <w:r w:rsidR="00A54D08" w:rsidRPr="006C35E0">
        <w:rPr>
          <w:rFonts w:ascii="Arial" w:eastAsia="Arial" w:hAnsi="Arial" w:cs="Arial"/>
          <w:b/>
          <w:position w:val="-2"/>
          <w:sz w:val="24"/>
          <w:szCs w:val="24"/>
        </w:rPr>
        <w:t>rd</w:t>
      </w:r>
    </w:p>
    <w:p w14:paraId="6D83823C" w14:textId="77777777" w:rsidR="001E66FD" w:rsidRPr="006C35E0" w:rsidRDefault="001E66FD">
      <w:pPr>
        <w:spacing w:line="200" w:lineRule="exact"/>
        <w:rPr>
          <w:rFonts w:ascii="Arial" w:hAnsi="Arial" w:cs="Arial"/>
          <w:sz w:val="24"/>
          <w:szCs w:val="24"/>
        </w:rPr>
      </w:pPr>
    </w:p>
    <w:p w14:paraId="69281DFF" w14:textId="77777777" w:rsidR="001E66FD" w:rsidRPr="006C35E0" w:rsidRDefault="001E66FD">
      <w:pPr>
        <w:spacing w:before="13" w:line="220" w:lineRule="exact"/>
        <w:rPr>
          <w:rFonts w:ascii="Arial" w:hAnsi="Arial" w:cs="Arial"/>
          <w:sz w:val="24"/>
          <w:szCs w:val="24"/>
        </w:rPr>
      </w:pPr>
    </w:p>
    <w:p w14:paraId="4313B68C" w14:textId="77777777" w:rsidR="00535A93" w:rsidRDefault="00535A93">
      <w:pPr>
        <w:spacing w:before="25"/>
        <w:ind w:left="220"/>
        <w:rPr>
          <w:rFonts w:ascii="Arial" w:eastAsia="Arial" w:hAnsi="Arial" w:cs="Arial"/>
          <w:b/>
          <w:color w:val="2A2A2A"/>
          <w:spacing w:val="-1"/>
          <w:sz w:val="24"/>
          <w:szCs w:val="24"/>
        </w:rPr>
      </w:pPr>
    </w:p>
    <w:p w14:paraId="664EFCD0" w14:textId="77777777" w:rsidR="001E66FD" w:rsidRPr="006C35E0" w:rsidRDefault="00A54D08">
      <w:pPr>
        <w:spacing w:before="25"/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Con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nuou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b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fess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on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al</w:t>
      </w:r>
      <w:r w:rsidR="00434AAE" w:rsidRPr="006C35E0">
        <w:rPr>
          <w:rFonts w:ascii="Arial" w:eastAsia="Arial" w:hAnsi="Arial" w:cs="Arial"/>
          <w:b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color w:val="2A2A2A"/>
          <w:spacing w:val="-3"/>
          <w:sz w:val="24"/>
          <w:szCs w:val="24"/>
        </w:rPr>
        <w:t>v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color w:val="2A2A2A"/>
          <w:spacing w:val="1"/>
          <w:sz w:val="24"/>
          <w:szCs w:val="24"/>
        </w:rPr>
        <w:t>l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op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me</w:t>
      </w:r>
      <w:r w:rsidRPr="006C35E0">
        <w:rPr>
          <w:rFonts w:ascii="Arial" w:eastAsia="Arial" w:hAnsi="Arial" w:cs="Arial"/>
          <w:b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color w:val="2A2A2A"/>
          <w:sz w:val="24"/>
          <w:szCs w:val="24"/>
        </w:rPr>
        <w:t>t</w:t>
      </w:r>
    </w:p>
    <w:p w14:paraId="7F459D3D" w14:textId="77777777" w:rsidR="001E66FD" w:rsidRPr="006C35E0" w:rsidRDefault="00A54D08">
      <w:pPr>
        <w:ind w:left="220" w:right="386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F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q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u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l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ch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ng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 xml:space="preserve"> m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b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 c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ete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at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st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2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f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ess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 xml:space="preserve">al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nt</w:t>
      </w:r>
      <w:r w:rsidR="00C15AB4">
        <w:rPr>
          <w:rFonts w:ascii="Arial" w:eastAsia="Arial" w:hAnsi="Arial" w:cs="Arial"/>
          <w:color w:val="2A2A2A"/>
          <w:spacing w:val="-1"/>
          <w:sz w:val="24"/>
          <w:szCs w:val="24"/>
        </w:rPr>
        <w:t xml:space="preserve">. </w:t>
      </w:r>
      <w:r w:rsidR="00434AAE"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se use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 xml:space="preserve"> 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 a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se Y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FN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o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f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 xml:space="preserve"> 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he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i/>
          <w:color w:val="2A2A2A"/>
          <w:spacing w:val="1"/>
          <w:sz w:val="24"/>
          <w:szCs w:val="24"/>
        </w:rPr>
        <w:t>ti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u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s Profes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s</w:t>
      </w:r>
      <w:r w:rsidRPr="006C35E0">
        <w:rPr>
          <w:rFonts w:ascii="Arial" w:eastAsia="Arial" w:hAnsi="Arial" w:cs="Arial"/>
          <w:b/>
          <w:i/>
          <w:color w:val="2A2A2A"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o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 xml:space="preserve">al 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D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b/>
          <w:i/>
          <w:color w:val="2A2A2A"/>
          <w:spacing w:val="-1"/>
          <w:sz w:val="24"/>
          <w:szCs w:val="24"/>
        </w:rPr>
        <w:t>v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elo</w:t>
      </w:r>
      <w:r w:rsidRPr="006C35E0">
        <w:rPr>
          <w:rFonts w:ascii="Arial" w:eastAsia="Arial" w:hAnsi="Arial" w:cs="Arial"/>
          <w:b/>
          <w:i/>
          <w:color w:val="2A2A2A"/>
          <w:spacing w:val="-3"/>
          <w:sz w:val="24"/>
          <w:szCs w:val="24"/>
        </w:rPr>
        <w:t>p</w:t>
      </w:r>
      <w:r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>ment</w:t>
      </w:r>
      <w:r w:rsidR="00434AAE" w:rsidRPr="006C35E0">
        <w:rPr>
          <w:rFonts w:ascii="Arial" w:eastAsia="Arial" w:hAnsi="Arial" w:cs="Arial"/>
          <w:b/>
          <w:i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3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ou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 at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d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 xml:space="preserve"> i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 xml:space="preserve">n </w:t>
      </w:r>
      <w:r w:rsidRPr="006C35E0">
        <w:rPr>
          <w:rFonts w:ascii="Arial" w:eastAsia="Arial" w:hAnsi="Arial" w:cs="Arial"/>
          <w:color w:val="2A2A2A"/>
          <w:spacing w:val="2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he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p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s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t</w:t>
      </w:r>
      <w:r w:rsidR="00434AAE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e</w:t>
      </w:r>
      <w:r w:rsidRPr="006C35E0">
        <w:rPr>
          <w:rFonts w:ascii="Arial" w:eastAsia="Arial" w:hAnsi="Arial" w:cs="Arial"/>
          <w:color w:val="2A2A2A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color w:val="2A2A2A"/>
          <w:spacing w:val="-2"/>
          <w:sz w:val="24"/>
          <w:szCs w:val="24"/>
        </w:rPr>
        <w:t>(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o</w:t>
      </w:r>
      <w:r w:rsidR="005E6801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31</w:t>
      </w:r>
      <w:r w:rsidR="005E6801" w:rsidRPr="006C35E0">
        <w:rPr>
          <w:rFonts w:ascii="Arial" w:eastAsia="Arial" w:hAnsi="Arial" w:cs="Arial"/>
          <w:color w:val="2A2A2A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color w:val="2A2A2A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a</w:t>
      </w:r>
      <w:r w:rsidRPr="006C35E0">
        <w:rPr>
          <w:rFonts w:ascii="Arial" w:eastAsia="Arial" w:hAnsi="Arial" w:cs="Arial"/>
          <w:color w:val="2A2A2A"/>
          <w:spacing w:val="1"/>
          <w:sz w:val="24"/>
          <w:szCs w:val="24"/>
        </w:rPr>
        <w:t>r)</w:t>
      </w:r>
      <w:r w:rsidRPr="006C35E0">
        <w:rPr>
          <w:rFonts w:ascii="Arial" w:eastAsia="Arial" w:hAnsi="Arial" w:cs="Arial"/>
          <w:color w:val="2A2A2A"/>
          <w:sz w:val="24"/>
          <w:szCs w:val="24"/>
        </w:rPr>
        <w:t>.</w:t>
      </w:r>
    </w:p>
    <w:p w14:paraId="2CAE19A8" w14:textId="77777777" w:rsidR="001E66FD" w:rsidRPr="006C35E0" w:rsidRDefault="001E66FD">
      <w:pPr>
        <w:spacing w:before="11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1681"/>
        <w:gridCol w:w="6447"/>
        <w:gridCol w:w="852"/>
      </w:tblGrid>
      <w:tr w:rsidR="001E66FD" w:rsidRPr="006C35E0" w14:paraId="351383B6" w14:textId="77777777" w:rsidTr="00A57C43">
        <w:trPr>
          <w:trHeight w:hRule="exact" w:val="264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1C79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ate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00AA6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rga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  <w:proofErr w:type="spellEnd"/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56117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t/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8093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rs</w:t>
            </w:r>
          </w:p>
        </w:tc>
      </w:tr>
      <w:tr w:rsidR="001E66FD" w:rsidRPr="006C35E0" w14:paraId="303B93BC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09DC8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1D221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718F9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F241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6FD" w:rsidRPr="006C35E0" w14:paraId="181A2C76" w14:textId="77777777" w:rsidTr="00A57C43">
        <w:trPr>
          <w:trHeight w:hRule="exact" w:val="468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7141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C247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1D46B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ED04F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6FD" w:rsidRPr="006C35E0" w14:paraId="11CD01D7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6277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64088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57F5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90E79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5E0" w:rsidRPr="006C35E0" w14:paraId="1A916002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C4C55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90756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B3965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5C41C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5E0" w:rsidRPr="006C35E0" w14:paraId="287204D5" w14:textId="77777777" w:rsidTr="00A57C43">
        <w:trPr>
          <w:trHeight w:hRule="exact" w:val="47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CED8A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1A58B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89A3E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200B6" w14:textId="77777777" w:rsidR="006C35E0" w:rsidRPr="006C35E0" w:rsidRDefault="006C3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303A7E" w14:textId="77777777" w:rsidR="001E66FD" w:rsidRPr="006C35E0" w:rsidRDefault="001E66FD">
      <w:pPr>
        <w:spacing w:before="7" w:line="280" w:lineRule="exact"/>
        <w:rPr>
          <w:rFonts w:ascii="Arial" w:hAnsi="Arial" w:cs="Arial"/>
          <w:sz w:val="24"/>
          <w:szCs w:val="24"/>
        </w:rPr>
      </w:pPr>
    </w:p>
    <w:p w14:paraId="0A40C8D2" w14:textId="77777777" w:rsidR="00FA0534" w:rsidRPr="006C35E0" w:rsidRDefault="00FA0534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7264D9FB" w14:textId="77777777" w:rsidR="001E66FD" w:rsidRPr="006C35E0" w:rsidRDefault="00A54D08">
      <w:pPr>
        <w:spacing w:before="25"/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b/>
          <w:spacing w:val="-1"/>
          <w:sz w:val="24"/>
          <w:szCs w:val="24"/>
        </w:rPr>
        <w:t>F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ir</w:t>
      </w:r>
      <w:r w:rsidRPr="006C35E0">
        <w:rPr>
          <w:rFonts w:ascii="Arial" w:eastAsia="Arial" w:hAnsi="Arial" w:cs="Arial"/>
          <w:b/>
          <w:sz w:val="24"/>
          <w:szCs w:val="24"/>
        </w:rPr>
        <w:t>st</w:t>
      </w:r>
      <w:r w:rsidR="00434AAE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z w:val="24"/>
          <w:szCs w:val="24"/>
        </w:rPr>
        <w:t>d</w:t>
      </w:r>
      <w:r w:rsidR="00434AAE" w:rsidRPr="006C35E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sz w:val="24"/>
          <w:szCs w:val="24"/>
        </w:rPr>
        <w:t>e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b/>
          <w:sz w:val="24"/>
          <w:szCs w:val="24"/>
        </w:rPr>
        <w:t>t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z w:val="24"/>
          <w:szCs w:val="24"/>
        </w:rPr>
        <w:t>f</w:t>
      </w:r>
      <w:r w:rsidRPr="006C35E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6C35E0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6C35E0">
        <w:rPr>
          <w:rFonts w:ascii="Arial" w:eastAsia="Arial" w:hAnsi="Arial" w:cs="Arial"/>
          <w:b/>
          <w:sz w:val="24"/>
          <w:szCs w:val="24"/>
        </w:rPr>
        <w:t>a</w:t>
      </w:r>
      <w:r w:rsidRPr="006C35E0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6C35E0">
        <w:rPr>
          <w:rFonts w:ascii="Arial" w:eastAsia="Arial" w:hAnsi="Arial" w:cs="Arial"/>
          <w:b/>
          <w:sz w:val="24"/>
          <w:szCs w:val="24"/>
        </w:rPr>
        <w:t>e</w:t>
      </w:r>
    </w:p>
    <w:p w14:paraId="220B6D25" w14:textId="77777777" w:rsidR="001E66FD" w:rsidRPr="006C35E0" w:rsidRDefault="00A54D08">
      <w:pPr>
        <w:ind w:left="220" w:right="994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se co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m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1"/>
          <w:sz w:val="24"/>
          <w:szCs w:val="24"/>
        </w:rPr>
        <w:t>u</w:t>
      </w:r>
      <w:r w:rsidRPr="006C35E0">
        <w:rPr>
          <w:rFonts w:ascii="Arial" w:eastAsia="Arial" w:hAnsi="Arial" w:cs="Arial"/>
          <w:sz w:val="24"/>
          <w:szCs w:val="24"/>
        </w:rPr>
        <w:t>r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4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 xml:space="preserve">st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Ai</w:t>
      </w:r>
      <w:r w:rsidRPr="006C35E0">
        <w:rPr>
          <w:rFonts w:ascii="Arial" w:eastAsia="Arial" w:hAnsi="Arial" w:cs="Arial"/>
          <w:sz w:val="24"/>
          <w:szCs w:val="24"/>
        </w:rPr>
        <w:t>d C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 d</w:t>
      </w:r>
      <w:r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il</w:t>
      </w:r>
      <w:r w:rsidRPr="006C35E0">
        <w:rPr>
          <w:rFonts w:ascii="Arial" w:eastAsia="Arial" w:hAnsi="Arial" w:cs="Arial"/>
          <w:sz w:val="24"/>
          <w:szCs w:val="24"/>
        </w:rPr>
        <w:t>s.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2"/>
          <w:sz w:val="24"/>
          <w:szCs w:val="24"/>
        </w:rPr>
        <w:t>q</w:t>
      </w:r>
      <w:r w:rsidRPr="006C35E0">
        <w:rPr>
          <w:rFonts w:ascii="Arial" w:eastAsia="Arial" w:hAnsi="Arial" w:cs="Arial"/>
          <w:sz w:val="24"/>
          <w:szCs w:val="24"/>
        </w:rPr>
        <w:t>u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ch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ng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sz w:val="24"/>
          <w:szCs w:val="24"/>
        </w:rPr>
        <w:t>e a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v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sz w:val="24"/>
          <w:szCs w:val="24"/>
        </w:rPr>
        <w:t>d cer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e.</w:t>
      </w:r>
    </w:p>
    <w:p w14:paraId="2B66DAC4" w14:textId="77777777" w:rsidR="001E66FD" w:rsidRPr="006C35E0" w:rsidRDefault="001E66FD">
      <w:pPr>
        <w:spacing w:before="1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6664"/>
        <w:gridCol w:w="1985"/>
      </w:tblGrid>
      <w:tr w:rsidR="001E66FD" w:rsidRPr="006C35E0" w14:paraId="66EA1A93" w14:textId="77777777">
        <w:trPr>
          <w:trHeight w:hRule="exact" w:val="264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5F21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ate</w:t>
            </w:r>
            <w:r w:rsidR="00434AAE" w:rsidRPr="006C35E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k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en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4B3B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>w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arding</w:t>
            </w:r>
            <w:r w:rsidR="00434AAE" w:rsidRPr="006C35E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rga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ti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  <w:proofErr w:type="spellEnd"/>
            <w:r w:rsidR="00A57C4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d Le</w:t>
            </w:r>
            <w:r w:rsidRPr="006C35E0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3F2E4" w14:textId="77777777" w:rsidR="001E66FD" w:rsidRPr="006C35E0" w:rsidRDefault="00A54D08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xpi</w:t>
            </w:r>
            <w:r w:rsidRPr="006C35E0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="00434AAE" w:rsidRPr="006C35E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6C35E0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6C35E0">
              <w:rPr>
                <w:rFonts w:ascii="Arial" w:eastAsia="Arial" w:hAnsi="Arial" w:cs="Arial"/>
                <w:b/>
                <w:sz w:val="24"/>
                <w:szCs w:val="24"/>
              </w:rPr>
              <w:t>ate</w:t>
            </w:r>
          </w:p>
        </w:tc>
      </w:tr>
      <w:tr w:rsidR="001E66FD" w:rsidRPr="006C35E0" w14:paraId="26B043BD" w14:textId="77777777">
        <w:trPr>
          <w:trHeight w:hRule="exact" w:val="37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5C15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B73F0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B7DA7" w14:textId="77777777" w:rsidR="001E66FD" w:rsidRPr="006C35E0" w:rsidRDefault="001E6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237BDB" w14:textId="77777777" w:rsidR="001E66FD" w:rsidRPr="006C35E0" w:rsidRDefault="001E66FD">
      <w:pPr>
        <w:spacing w:before="10" w:line="280" w:lineRule="exact"/>
        <w:rPr>
          <w:rFonts w:ascii="Arial" w:hAnsi="Arial" w:cs="Arial"/>
          <w:sz w:val="24"/>
          <w:szCs w:val="24"/>
        </w:rPr>
      </w:pPr>
    </w:p>
    <w:p w14:paraId="1353645E" w14:textId="77777777" w:rsidR="00FA0534" w:rsidRPr="006C35E0" w:rsidRDefault="00FA0534" w:rsidP="00C67C16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4F99A903" w14:textId="77777777" w:rsidR="00F835CD" w:rsidRPr="006C35E0" w:rsidRDefault="00F835CD">
      <w:pPr>
        <w:spacing w:before="25"/>
        <w:ind w:left="220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54F5AA49" w14:textId="77777777" w:rsidR="001E66FD" w:rsidRPr="006C35E0" w:rsidRDefault="001E66FD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14:paraId="6F929652" w14:textId="77777777" w:rsidR="00FA0534" w:rsidRPr="006C35E0" w:rsidRDefault="00FA0534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14:paraId="659DC5E4" w14:textId="77777777" w:rsidR="00FA0534" w:rsidRPr="006C35E0" w:rsidRDefault="00FA0534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14:paraId="70BDB0A4" w14:textId="77777777" w:rsidR="001E66FD" w:rsidRPr="006C35E0" w:rsidRDefault="00A54D08">
      <w:pPr>
        <w:spacing w:before="32"/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Pl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 xml:space="preserve">se 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et</w:t>
      </w:r>
      <w:r w:rsidRPr="006C35E0">
        <w:rPr>
          <w:rFonts w:ascii="Arial" w:eastAsia="Arial" w:hAnsi="Arial" w:cs="Arial"/>
          <w:spacing w:val="-2"/>
          <w:sz w:val="24"/>
          <w:szCs w:val="24"/>
        </w:rPr>
        <w:t>u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s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o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p</w:t>
      </w:r>
      <w:r w:rsidRPr="006C35E0">
        <w:rPr>
          <w:rFonts w:ascii="Arial" w:eastAsia="Arial" w:hAnsi="Arial" w:cs="Arial"/>
          <w:spacing w:val="-4"/>
          <w:sz w:val="24"/>
          <w:szCs w:val="24"/>
        </w:rPr>
        <w:t>l</w:t>
      </w:r>
      <w:r w:rsidRPr="006C35E0">
        <w:rPr>
          <w:rFonts w:ascii="Arial" w:eastAsia="Arial" w:hAnsi="Arial" w:cs="Arial"/>
          <w:sz w:val="24"/>
          <w:szCs w:val="24"/>
        </w:rPr>
        <w:t>eted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1"/>
          <w:sz w:val="24"/>
          <w:szCs w:val="24"/>
        </w:rPr>
        <w:t>f</w:t>
      </w:r>
      <w:r w:rsidRPr="006C35E0">
        <w:rPr>
          <w:rFonts w:ascii="Arial" w:eastAsia="Arial" w:hAnsi="Arial" w:cs="Arial"/>
          <w:sz w:val="24"/>
          <w:szCs w:val="24"/>
        </w:rPr>
        <w:t>o</w:t>
      </w:r>
      <w:r w:rsidRPr="006C35E0">
        <w:rPr>
          <w:rFonts w:ascii="Arial" w:eastAsia="Arial" w:hAnsi="Arial" w:cs="Arial"/>
          <w:spacing w:val="-2"/>
          <w:sz w:val="24"/>
          <w:szCs w:val="24"/>
        </w:rPr>
        <w:t>r</w:t>
      </w:r>
      <w:r w:rsidRPr="006C35E0">
        <w:rPr>
          <w:rFonts w:ascii="Arial" w:eastAsia="Arial" w:hAnsi="Arial" w:cs="Arial"/>
          <w:spacing w:val="3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, 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pacing w:val="-2"/>
          <w:sz w:val="24"/>
          <w:szCs w:val="24"/>
        </w:rPr>
        <w:t>y</w:t>
      </w:r>
      <w:r w:rsidRPr="006C35E0">
        <w:rPr>
          <w:rFonts w:ascii="Arial" w:eastAsia="Arial" w:hAnsi="Arial" w:cs="Arial"/>
          <w:spacing w:val="1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t</w:t>
      </w:r>
      <w:r w:rsidR="00494581" w:rsidRPr="006C35E0">
        <w:rPr>
          <w:rFonts w:ascii="Arial" w:eastAsia="Arial" w:hAnsi="Arial" w:cs="Arial"/>
          <w:sz w:val="24"/>
          <w:szCs w:val="24"/>
        </w:rPr>
        <w:t xml:space="preserve"> (if cheque)</w:t>
      </w:r>
      <w:r w:rsidRPr="006C35E0">
        <w:rPr>
          <w:rFonts w:ascii="Arial" w:eastAsia="Arial" w:hAnsi="Arial" w:cs="Arial"/>
          <w:sz w:val="24"/>
          <w:szCs w:val="24"/>
        </w:rPr>
        <w:t xml:space="preserve"> 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d,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p</w:t>
      </w:r>
      <w:r w:rsidRPr="006C35E0">
        <w:rPr>
          <w:rFonts w:ascii="Arial" w:eastAsia="Arial" w:hAnsi="Arial" w:cs="Arial"/>
          <w:sz w:val="24"/>
          <w:szCs w:val="24"/>
        </w:rPr>
        <w:t>p</w:t>
      </w:r>
      <w:r w:rsidRPr="006C35E0">
        <w:rPr>
          <w:rFonts w:ascii="Arial" w:eastAsia="Arial" w:hAnsi="Arial" w:cs="Arial"/>
          <w:spacing w:val="-1"/>
          <w:sz w:val="24"/>
          <w:szCs w:val="24"/>
        </w:rPr>
        <w:t>li</w:t>
      </w:r>
      <w:r w:rsidRPr="006C35E0">
        <w:rPr>
          <w:rFonts w:ascii="Arial" w:eastAsia="Arial" w:hAnsi="Arial" w:cs="Arial"/>
          <w:sz w:val="24"/>
          <w:szCs w:val="24"/>
        </w:rPr>
        <w:t>ca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bl</w:t>
      </w:r>
      <w:r w:rsidRPr="006C35E0">
        <w:rPr>
          <w:rFonts w:ascii="Arial" w:eastAsia="Arial" w:hAnsi="Arial" w:cs="Arial"/>
          <w:sz w:val="24"/>
          <w:szCs w:val="24"/>
        </w:rPr>
        <w:t>e,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rt</w:t>
      </w:r>
      <w:r w:rsidRPr="006C35E0">
        <w:rPr>
          <w:rFonts w:ascii="Arial" w:eastAsia="Arial" w:hAnsi="Arial" w:cs="Arial"/>
          <w:spacing w:val="-3"/>
          <w:sz w:val="24"/>
          <w:szCs w:val="24"/>
        </w:rPr>
        <w:t>i</w:t>
      </w:r>
      <w:r w:rsidRPr="006C35E0">
        <w:rPr>
          <w:rFonts w:ascii="Arial" w:eastAsia="Arial" w:hAnsi="Arial" w:cs="Arial"/>
          <w:spacing w:val="3"/>
          <w:sz w:val="24"/>
          <w:szCs w:val="24"/>
        </w:rPr>
        <w:t>f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c</w:t>
      </w:r>
      <w:r w:rsidRPr="006C35E0">
        <w:rPr>
          <w:rFonts w:ascii="Arial" w:eastAsia="Arial" w:hAnsi="Arial" w:cs="Arial"/>
          <w:spacing w:val="-3"/>
          <w:sz w:val="24"/>
          <w:szCs w:val="24"/>
        </w:rPr>
        <w:t>a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 xml:space="preserve">e </w:t>
      </w:r>
      <w:r w:rsidRPr="006C35E0">
        <w:rPr>
          <w:rFonts w:ascii="Arial" w:eastAsia="Arial" w:hAnsi="Arial" w:cs="Arial"/>
          <w:spacing w:val="-2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 xml:space="preserve">f 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e</w:t>
      </w:r>
      <w:r w:rsidRPr="006C35E0">
        <w:rPr>
          <w:rFonts w:ascii="Arial" w:eastAsia="Arial" w:hAnsi="Arial" w:cs="Arial"/>
          <w:spacing w:val="-1"/>
          <w:sz w:val="24"/>
          <w:szCs w:val="24"/>
        </w:rPr>
        <w:t>a</w:t>
      </w:r>
      <w:r w:rsidRPr="006C35E0">
        <w:rPr>
          <w:rFonts w:ascii="Arial" w:eastAsia="Arial" w:hAnsi="Arial" w:cs="Arial"/>
          <w:sz w:val="24"/>
          <w:szCs w:val="24"/>
        </w:rPr>
        <w:t>ch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e</w:t>
      </w:r>
      <w:r w:rsidRPr="006C35E0">
        <w:rPr>
          <w:rFonts w:ascii="Arial" w:eastAsia="Arial" w:hAnsi="Arial" w:cs="Arial"/>
          <w:sz w:val="24"/>
          <w:szCs w:val="24"/>
        </w:rPr>
        <w:t xml:space="preserve">r </w:t>
      </w:r>
      <w:r w:rsidRPr="006C35E0">
        <w:rPr>
          <w:rFonts w:ascii="Arial" w:eastAsia="Arial" w:hAnsi="Arial" w:cs="Arial"/>
          <w:spacing w:val="-1"/>
          <w:sz w:val="24"/>
          <w:szCs w:val="24"/>
        </w:rPr>
        <w:t>t</w:t>
      </w:r>
      <w:r w:rsidRPr="006C35E0">
        <w:rPr>
          <w:rFonts w:ascii="Arial" w:eastAsia="Arial" w:hAnsi="Arial" w:cs="Arial"/>
          <w:spacing w:val="1"/>
          <w:sz w:val="24"/>
          <w:szCs w:val="24"/>
        </w:rPr>
        <w:t>r</w:t>
      </w:r>
      <w:r w:rsidRPr="006C35E0">
        <w:rPr>
          <w:rFonts w:ascii="Arial" w:eastAsia="Arial" w:hAnsi="Arial" w:cs="Arial"/>
          <w:sz w:val="24"/>
          <w:szCs w:val="24"/>
        </w:rPr>
        <w:t>a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ng</w:t>
      </w:r>
      <w:r w:rsidRPr="006C35E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6C35E0">
        <w:rPr>
          <w:rFonts w:ascii="Arial" w:eastAsia="Arial" w:hAnsi="Arial" w:cs="Arial"/>
          <w:spacing w:val="-1"/>
          <w:sz w:val="24"/>
          <w:szCs w:val="24"/>
        </w:rPr>
        <w:t>o</w:t>
      </w:r>
      <w:r w:rsidRPr="006C35E0">
        <w:rPr>
          <w:rFonts w:ascii="Arial" w:eastAsia="Arial" w:hAnsi="Arial" w:cs="Arial"/>
          <w:sz w:val="24"/>
          <w:szCs w:val="24"/>
        </w:rPr>
        <w:t>:</w:t>
      </w:r>
    </w:p>
    <w:p w14:paraId="382E643D" w14:textId="77777777" w:rsidR="001E66FD" w:rsidRPr="006C35E0" w:rsidRDefault="001E66FD">
      <w:pPr>
        <w:spacing w:before="8" w:line="200" w:lineRule="exact"/>
        <w:rPr>
          <w:rFonts w:ascii="Arial" w:hAnsi="Arial" w:cs="Arial"/>
          <w:sz w:val="24"/>
          <w:szCs w:val="24"/>
        </w:rPr>
      </w:pPr>
    </w:p>
    <w:p w14:paraId="66C837EC" w14:textId="77777777" w:rsidR="00C67C16" w:rsidRPr="006C35E0" w:rsidRDefault="00A54D08" w:rsidP="00494581">
      <w:pPr>
        <w:ind w:left="220"/>
        <w:rPr>
          <w:rFonts w:ascii="Arial" w:eastAsia="Arial" w:hAnsi="Arial" w:cs="Arial"/>
          <w:sz w:val="24"/>
          <w:szCs w:val="24"/>
        </w:rPr>
      </w:pPr>
      <w:r w:rsidRPr="006C35E0">
        <w:rPr>
          <w:rFonts w:ascii="Arial" w:eastAsia="Arial" w:hAnsi="Arial" w:cs="Arial"/>
          <w:spacing w:val="-1"/>
          <w:sz w:val="24"/>
          <w:szCs w:val="24"/>
        </w:rPr>
        <w:t>Y</w:t>
      </w:r>
      <w:r w:rsidRPr="006C35E0">
        <w:rPr>
          <w:rFonts w:ascii="Arial" w:eastAsia="Arial" w:hAnsi="Arial" w:cs="Arial"/>
          <w:sz w:val="24"/>
          <w:szCs w:val="24"/>
        </w:rPr>
        <w:t>F</w:t>
      </w:r>
      <w:r w:rsidRPr="006C35E0">
        <w:rPr>
          <w:rFonts w:ascii="Arial" w:eastAsia="Arial" w:hAnsi="Arial" w:cs="Arial"/>
          <w:spacing w:val="-2"/>
          <w:sz w:val="24"/>
          <w:szCs w:val="24"/>
        </w:rPr>
        <w:t>N</w:t>
      </w:r>
      <w:r w:rsidRPr="006C35E0">
        <w:rPr>
          <w:rFonts w:ascii="Arial" w:eastAsia="Arial" w:hAnsi="Arial" w:cs="Arial"/>
          <w:sz w:val="24"/>
          <w:szCs w:val="24"/>
        </w:rPr>
        <w:t>I</w:t>
      </w:r>
      <w:r w:rsidR="00434AAE" w:rsidRPr="006C35E0">
        <w:rPr>
          <w:rFonts w:ascii="Arial" w:eastAsia="Arial" w:hAnsi="Arial" w:cs="Arial"/>
          <w:sz w:val="24"/>
          <w:szCs w:val="24"/>
        </w:rPr>
        <w:t xml:space="preserve"> </w:t>
      </w:r>
      <w:r w:rsidRPr="006C35E0">
        <w:rPr>
          <w:rFonts w:ascii="Arial" w:eastAsia="Arial" w:hAnsi="Arial" w:cs="Arial"/>
          <w:spacing w:val="-4"/>
          <w:sz w:val="24"/>
          <w:szCs w:val="24"/>
        </w:rPr>
        <w:t>M</w:t>
      </w:r>
      <w:r w:rsidRPr="006C35E0">
        <w:rPr>
          <w:rFonts w:ascii="Arial" w:eastAsia="Arial" w:hAnsi="Arial" w:cs="Arial"/>
          <w:sz w:val="24"/>
          <w:szCs w:val="24"/>
        </w:rPr>
        <w:t>embersh</w:t>
      </w:r>
      <w:r w:rsidRPr="006C35E0">
        <w:rPr>
          <w:rFonts w:ascii="Arial" w:eastAsia="Arial" w:hAnsi="Arial" w:cs="Arial"/>
          <w:spacing w:val="-1"/>
          <w:sz w:val="24"/>
          <w:szCs w:val="24"/>
        </w:rPr>
        <w:t>i</w:t>
      </w:r>
      <w:r w:rsidRPr="006C35E0">
        <w:rPr>
          <w:rFonts w:ascii="Arial" w:eastAsia="Arial" w:hAnsi="Arial" w:cs="Arial"/>
          <w:sz w:val="24"/>
          <w:szCs w:val="24"/>
        </w:rPr>
        <w:t>p Secr</w:t>
      </w:r>
      <w:r w:rsidRPr="006C35E0">
        <w:rPr>
          <w:rFonts w:ascii="Arial" w:eastAsia="Arial" w:hAnsi="Arial" w:cs="Arial"/>
          <w:spacing w:val="-2"/>
          <w:sz w:val="24"/>
          <w:szCs w:val="24"/>
        </w:rPr>
        <w:t>e</w:t>
      </w:r>
      <w:r w:rsidRPr="006C35E0">
        <w:rPr>
          <w:rFonts w:ascii="Arial" w:eastAsia="Arial" w:hAnsi="Arial" w:cs="Arial"/>
          <w:spacing w:val="1"/>
          <w:sz w:val="24"/>
          <w:szCs w:val="24"/>
        </w:rPr>
        <w:t>t</w:t>
      </w:r>
      <w:r w:rsidRPr="006C35E0">
        <w:rPr>
          <w:rFonts w:ascii="Arial" w:eastAsia="Arial" w:hAnsi="Arial" w:cs="Arial"/>
          <w:sz w:val="24"/>
          <w:szCs w:val="24"/>
        </w:rPr>
        <w:t>ary</w:t>
      </w:r>
      <w:r w:rsidR="00494581" w:rsidRPr="006C35E0">
        <w:rPr>
          <w:rFonts w:ascii="Arial" w:eastAsia="Arial" w:hAnsi="Arial" w:cs="Arial"/>
          <w:sz w:val="24"/>
          <w:szCs w:val="24"/>
        </w:rPr>
        <w:t xml:space="preserve">, </w:t>
      </w:r>
      <w:r w:rsidR="00DE46F7" w:rsidRPr="006C35E0">
        <w:rPr>
          <w:rFonts w:ascii="Arial" w:eastAsia="Arial" w:hAnsi="Arial" w:cs="Arial"/>
          <w:sz w:val="24"/>
          <w:szCs w:val="24"/>
        </w:rPr>
        <w:t xml:space="preserve">33 </w:t>
      </w:r>
      <w:proofErr w:type="spellStart"/>
      <w:r w:rsidR="00DE46F7" w:rsidRPr="006C35E0">
        <w:rPr>
          <w:rFonts w:ascii="Arial" w:eastAsia="Arial" w:hAnsi="Arial" w:cs="Arial"/>
          <w:sz w:val="24"/>
          <w:szCs w:val="24"/>
        </w:rPr>
        <w:t>Woodbank</w:t>
      </w:r>
      <w:proofErr w:type="spellEnd"/>
      <w:r w:rsidR="00DE46F7" w:rsidRPr="006C35E0">
        <w:rPr>
          <w:rFonts w:ascii="Arial" w:eastAsia="Arial" w:hAnsi="Arial" w:cs="Arial"/>
          <w:sz w:val="24"/>
          <w:szCs w:val="24"/>
        </w:rPr>
        <w:t xml:space="preserve"> Road, Omagh, Co Tyrone, BT79 0NB</w:t>
      </w:r>
      <w:r w:rsidR="00D769D7" w:rsidRPr="006C35E0">
        <w:rPr>
          <w:rFonts w:ascii="Arial" w:eastAsia="Arial" w:hAnsi="Arial" w:cs="Arial"/>
          <w:sz w:val="24"/>
          <w:szCs w:val="24"/>
        </w:rPr>
        <w:t>.</w:t>
      </w:r>
    </w:p>
    <w:sectPr w:rsidR="00C67C16" w:rsidRPr="006C35E0" w:rsidSect="00C3463F">
      <w:footerReference w:type="default" r:id="rId14"/>
      <w:pgSz w:w="11900" w:h="16840"/>
      <w:pgMar w:top="600" w:right="700" w:bottom="280" w:left="50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1716" w14:textId="77777777" w:rsidR="00AF5C7C" w:rsidRDefault="00AF5C7C">
      <w:r>
        <w:separator/>
      </w:r>
    </w:p>
  </w:endnote>
  <w:endnote w:type="continuationSeparator" w:id="0">
    <w:p w14:paraId="0C319625" w14:textId="77777777" w:rsidR="00AF5C7C" w:rsidRDefault="00AF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53F5" w14:textId="77777777" w:rsidR="00C6352C" w:rsidRDefault="00C25022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194763" wp14:editId="19D46CB8">
              <wp:simplePos x="0" y="0"/>
              <wp:positionH relativeFrom="page">
                <wp:posOffset>2604770</wp:posOffset>
              </wp:positionH>
              <wp:positionV relativeFrom="page">
                <wp:posOffset>9986645</wp:posOffset>
              </wp:positionV>
              <wp:extent cx="2347595" cy="165735"/>
              <wp:effectExtent l="0" t="0" r="14605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5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B9AD3" w14:textId="77777777" w:rsidR="00C6352C" w:rsidRDefault="00C6352C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5"/>
                                <w:sz w:val="22"/>
                                <w:szCs w:val="22"/>
                                <w:u w:val="single" w:color="0000FF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W:</w:t>
                            </w:r>
                          </w:hyperlink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947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1pt;margin-top:786.35pt;width:184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" filled="f" stroked="f">
              <v:textbox inset="0,0,0,0">
                <w:txbxContent>
                  <w:p w14:paraId="055B9AD3" w14:textId="77777777" w:rsidR="00C6352C" w:rsidRDefault="00C6352C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: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5"/>
                          <w:sz w:val="22"/>
                          <w:szCs w:val="22"/>
                          <w:u w:val="single" w:color="0000FF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W:</w:t>
                      </w:r>
                    </w:hyperlink>
                    <w:hyperlink r:id="rId4"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sz w:val="22"/>
                          <w:szCs w:val="22"/>
                          <w:u w:val="single" w:color="0000FF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3"/>
                          <w:sz w:val="22"/>
                          <w:szCs w:val="22"/>
                          <w:u w:val="single" w:color="0000FF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22"/>
                          <w:szCs w:val="22"/>
                          <w:u w:val="single" w:color="0000FF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2"/>
                          <w:szCs w:val="22"/>
                          <w:u w:val="single" w:color="0000FF"/>
                        </w:rPr>
                        <w:t>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71F05" w14:textId="77777777" w:rsidR="00AF5C7C" w:rsidRDefault="00AF5C7C">
      <w:r>
        <w:separator/>
      </w:r>
    </w:p>
  </w:footnote>
  <w:footnote w:type="continuationSeparator" w:id="0">
    <w:p w14:paraId="0CF98E83" w14:textId="77777777" w:rsidR="00AF5C7C" w:rsidRDefault="00AF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3667"/>
    <w:multiLevelType w:val="multilevel"/>
    <w:tmpl w:val="B82E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40A3D"/>
    <w:multiLevelType w:val="multilevel"/>
    <w:tmpl w:val="FC70E6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C7501"/>
    <w:multiLevelType w:val="multilevel"/>
    <w:tmpl w:val="E43A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F23A8"/>
    <w:multiLevelType w:val="hybridMultilevel"/>
    <w:tmpl w:val="48EE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49026">
    <w:abstractNumId w:val="1"/>
  </w:num>
  <w:num w:numId="2" w16cid:durableId="348601421">
    <w:abstractNumId w:val="2"/>
  </w:num>
  <w:num w:numId="3" w16cid:durableId="787046931">
    <w:abstractNumId w:val="0"/>
  </w:num>
  <w:num w:numId="4" w16cid:durableId="605500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FD"/>
    <w:rsid w:val="0000511F"/>
    <w:rsid w:val="00013CAC"/>
    <w:rsid w:val="0002361D"/>
    <w:rsid w:val="00052DCE"/>
    <w:rsid w:val="000628CB"/>
    <w:rsid w:val="000A2669"/>
    <w:rsid w:val="000B28DF"/>
    <w:rsid w:val="000B74F1"/>
    <w:rsid w:val="00104322"/>
    <w:rsid w:val="00140B54"/>
    <w:rsid w:val="00142AB3"/>
    <w:rsid w:val="00143D16"/>
    <w:rsid w:val="001741EC"/>
    <w:rsid w:val="00175DE3"/>
    <w:rsid w:val="00184965"/>
    <w:rsid w:val="00186486"/>
    <w:rsid w:val="001B7603"/>
    <w:rsid w:val="001B7C9E"/>
    <w:rsid w:val="001D680B"/>
    <w:rsid w:val="001E66FD"/>
    <w:rsid w:val="001E7BC0"/>
    <w:rsid w:val="001F2C5B"/>
    <w:rsid w:val="00207B94"/>
    <w:rsid w:val="002123F9"/>
    <w:rsid w:val="002138E8"/>
    <w:rsid w:val="002377BD"/>
    <w:rsid w:val="00244F5C"/>
    <w:rsid w:val="002546AC"/>
    <w:rsid w:val="00257422"/>
    <w:rsid w:val="002D754E"/>
    <w:rsid w:val="002E4ACE"/>
    <w:rsid w:val="00310A13"/>
    <w:rsid w:val="00310B1A"/>
    <w:rsid w:val="003175EE"/>
    <w:rsid w:val="00321A83"/>
    <w:rsid w:val="00330C86"/>
    <w:rsid w:val="00335FDE"/>
    <w:rsid w:val="0034430A"/>
    <w:rsid w:val="0035232E"/>
    <w:rsid w:val="00365D1E"/>
    <w:rsid w:val="0037652B"/>
    <w:rsid w:val="003A70BF"/>
    <w:rsid w:val="003B75BE"/>
    <w:rsid w:val="003E1C2C"/>
    <w:rsid w:val="003E2729"/>
    <w:rsid w:val="003F2322"/>
    <w:rsid w:val="004203B9"/>
    <w:rsid w:val="00434AAE"/>
    <w:rsid w:val="00435683"/>
    <w:rsid w:val="004430C8"/>
    <w:rsid w:val="00457022"/>
    <w:rsid w:val="00473A19"/>
    <w:rsid w:val="0047597F"/>
    <w:rsid w:val="00494581"/>
    <w:rsid w:val="004B1261"/>
    <w:rsid w:val="004D5572"/>
    <w:rsid w:val="004F3BBA"/>
    <w:rsid w:val="00535A93"/>
    <w:rsid w:val="00580F90"/>
    <w:rsid w:val="00591DB5"/>
    <w:rsid w:val="005A04FE"/>
    <w:rsid w:val="005D331E"/>
    <w:rsid w:val="005D5809"/>
    <w:rsid w:val="005E6801"/>
    <w:rsid w:val="00623AD4"/>
    <w:rsid w:val="006636FA"/>
    <w:rsid w:val="006A27E6"/>
    <w:rsid w:val="006C35E0"/>
    <w:rsid w:val="006F5CA6"/>
    <w:rsid w:val="007103E5"/>
    <w:rsid w:val="007118B6"/>
    <w:rsid w:val="00716251"/>
    <w:rsid w:val="0075103A"/>
    <w:rsid w:val="00767BAC"/>
    <w:rsid w:val="0077206B"/>
    <w:rsid w:val="00790BDD"/>
    <w:rsid w:val="00793E85"/>
    <w:rsid w:val="00834A35"/>
    <w:rsid w:val="008415A5"/>
    <w:rsid w:val="00850493"/>
    <w:rsid w:val="008B1F8E"/>
    <w:rsid w:val="008C367E"/>
    <w:rsid w:val="008F294A"/>
    <w:rsid w:val="009263B9"/>
    <w:rsid w:val="00941AAE"/>
    <w:rsid w:val="009744CA"/>
    <w:rsid w:val="009865C8"/>
    <w:rsid w:val="0098745B"/>
    <w:rsid w:val="009A7450"/>
    <w:rsid w:val="009B06EE"/>
    <w:rsid w:val="009D682F"/>
    <w:rsid w:val="009E13D5"/>
    <w:rsid w:val="00A05B2F"/>
    <w:rsid w:val="00A54D08"/>
    <w:rsid w:val="00A57C43"/>
    <w:rsid w:val="00A64ED8"/>
    <w:rsid w:val="00A87FDA"/>
    <w:rsid w:val="00AA3AFB"/>
    <w:rsid w:val="00AF5C7C"/>
    <w:rsid w:val="00B1092A"/>
    <w:rsid w:val="00B32B0C"/>
    <w:rsid w:val="00B56A76"/>
    <w:rsid w:val="00C15AB4"/>
    <w:rsid w:val="00C25022"/>
    <w:rsid w:val="00C3463F"/>
    <w:rsid w:val="00C34717"/>
    <w:rsid w:val="00C418DA"/>
    <w:rsid w:val="00C43F2E"/>
    <w:rsid w:val="00C5465D"/>
    <w:rsid w:val="00C6352C"/>
    <w:rsid w:val="00C635FE"/>
    <w:rsid w:val="00C67C16"/>
    <w:rsid w:val="00C87BCD"/>
    <w:rsid w:val="00CA7E5F"/>
    <w:rsid w:val="00CB7820"/>
    <w:rsid w:val="00CE1D16"/>
    <w:rsid w:val="00CF1A04"/>
    <w:rsid w:val="00CF479F"/>
    <w:rsid w:val="00D2339D"/>
    <w:rsid w:val="00D26887"/>
    <w:rsid w:val="00D476F5"/>
    <w:rsid w:val="00D55597"/>
    <w:rsid w:val="00D73460"/>
    <w:rsid w:val="00D769D7"/>
    <w:rsid w:val="00DB0675"/>
    <w:rsid w:val="00DE46F7"/>
    <w:rsid w:val="00DF33E8"/>
    <w:rsid w:val="00E00EFA"/>
    <w:rsid w:val="00E01CB5"/>
    <w:rsid w:val="00E105AD"/>
    <w:rsid w:val="00E518FF"/>
    <w:rsid w:val="00E83B9C"/>
    <w:rsid w:val="00E85E27"/>
    <w:rsid w:val="00ED3498"/>
    <w:rsid w:val="00F17E5F"/>
    <w:rsid w:val="00F22423"/>
    <w:rsid w:val="00F358D3"/>
    <w:rsid w:val="00F4574F"/>
    <w:rsid w:val="00F50002"/>
    <w:rsid w:val="00F67668"/>
    <w:rsid w:val="00F835CD"/>
    <w:rsid w:val="00FA0534"/>
    <w:rsid w:val="00FC39C4"/>
    <w:rsid w:val="00FE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BCB4D"/>
  <w15:docId w15:val="{3ED4404F-3290-4006-BB0D-2B5BB2E3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F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87F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5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8D3"/>
  </w:style>
  <w:style w:type="paragraph" w:styleId="Footer">
    <w:name w:val="footer"/>
    <w:basedOn w:val="Normal"/>
    <w:link w:val="FooterChar"/>
    <w:uiPriority w:val="99"/>
    <w:unhideWhenUsed/>
    <w:rsid w:val="00F35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8D3"/>
  </w:style>
  <w:style w:type="paragraph" w:styleId="ListParagraph">
    <w:name w:val="List Paragraph"/>
    <w:basedOn w:val="Normal"/>
    <w:uiPriority w:val="34"/>
    <w:qFormat/>
    <w:rsid w:val="009874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24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61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embership@yfni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fni.co.uk/privacy-policy-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yfni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fni.co.uk/yfni-safeguard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fni.co.uk/our-missio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yfni.co.uk" TargetMode="External"/><Relationship Id="rId2" Type="http://schemas.openxmlformats.org/officeDocument/2006/relationships/hyperlink" Target="http://www.yfni.co.uk/" TargetMode="External"/><Relationship Id="rId1" Type="http://schemas.openxmlformats.org/officeDocument/2006/relationships/hyperlink" Target="mailto:info@yfni.co.uk" TargetMode="External"/><Relationship Id="rId4" Type="http://schemas.openxmlformats.org/officeDocument/2006/relationships/hyperlink" Target="http://www.yfni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CF48-362B-46C2-A48C-90EF0735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Copeland</dc:creator>
  <cp:lastModifiedBy>Stephen Fleck</cp:lastModifiedBy>
  <cp:revision>12</cp:revision>
  <cp:lastPrinted>2021-03-15T12:09:00Z</cp:lastPrinted>
  <dcterms:created xsi:type="dcterms:W3CDTF">2025-02-08T20:25:00Z</dcterms:created>
  <dcterms:modified xsi:type="dcterms:W3CDTF">2025-03-05T20:29:00Z</dcterms:modified>
</cp:coreProperties>
</file>